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348500" w14:textId="77777777" w:rsidR="0064272B" w:rsidRDefault="0064272B" w:rsidP="002529FD">
      <w:pPr>
        <w:jc w:val="center"/>
      </w:pPr>
    </w:p>
    <w:p w14:paraId="7424B8A2" w14:textId="26A7009E" w:rsidR="0064272B" w:rsidRPr="0064272B" w:rsidRDefault="0064272B" w:rsidP="002529FD">
      <w:pPr>
        <w:spacing w:after="0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64272B">
        <w:rPr>
          <w:rFonts w:ascii="Helvetica" w:hAnsi="Helvetica" w:cs="Helvetica"/>
          <w:b/>
          <w:bCs/>
          <w:sz w:val="24"/>
          <w:szCs w:val="24"/>
        </w:rPr>
        <w:t>PEŁNOMOCNICTWO</w:t>
      </w:r>
    </w:p>
    <w:p w14:paraId="1EA818B6" w14:textId="77777777" w:rsidR="0064272B" w:rsidRDefault="0064272B" w:rsidP="002529FD">
      <w:pPr>
        <w:spacing w:after="0"/>
        <w:jc w:val="center"/>
        <w:rPr>
          <w:rFonts w:ascii="Helvetica" w:hAnsi="Helvetica" w:cs="Helvetica"/>
          <w:sz w:val="24"/>
          <w:szCs w:val="24"/>
        </w:rPr>
      </w:pPr>
    </w:p>
    <w:p w14:paraId="51DA55D7" w14:textId="5E6EEDB4" w:rsidR="0064272B" w:rsidRDefault="002529FD" w:rsidP="002529FD">
      <w:pPr>
        <w:spacing w:after="0"/>
        <w:rPr>
          <w:rFonts w:ascii="Helvetica" w:hAnsi="Helvetica" w:cs="Helvetica"/>
          <w:sz w:val="24"/>
          <w:szCs w:val="24"/>
        </w:rPr>
      </w:pPr>
      <w:r w:rsidRPr="002529FD">
        <w:rPr>
          <w:rFonts w:ascii="Helvetica" w:hAnsi="Helvetica" w:cs="Helvetica"/>
          <w:b/>
          <w:bCs/>
          <w:sz w:val="24"/>
          <w:szCs w:val="24"/>
        </w:rPr>
        <w:t>Nazwa Grantobiorcy (Organu Prowadzącego</w:t>
      </w:r>
      <w:r w:rsidR="009569A1" w:rsidRPr="002529FD">
        <w:rPr>
          <w:rFonts w:ascii="Helvetica" w:hAnsi="Helvetica" w:cs="Helvetica"/>
          <w:b/>
          <w:bCs/>
          <w:sz w:val="24"/>
          <w:szCs w:val="24"/>
        </w:rPr>
        <w:t>)</w:t>
      </w:r>
      <w:r w:rsidR="009569A1">
        <w:rPr>
          <w:rFonts w:ascii="Helvetica" w:hAnsi="Helvetica" w:cs="Helvetica"/>
          <w:sz w:val="24"/>
          <w:szCs w:val="24"/>
        </w:rPr>
        <w:t xml:space="preserve"> </w:t>
      </w:r>
      <w:r w:rsidR="0064272B">
        <w:rPr>
          <w:rFonts w:ascii="Helvetica" w:hAnsi="Helvetica" w:cs="Helvetica"/>
          <w:sz w:val="24"/>
          <w:szCs w:val="24"/>
        </w:rPr>
        <w:t>……………</w:t>
      </w:r>
      <w:r w:rsidR="009569A1">
        <w:rPr>
          <w:rFonts w:ascii="Helvetica" w:hAnsi="Helvetica" w:cs="Helvetica"/>
          <w:sz w:val="24"/>
          <w:szCs w:val="24"/>
        </w:rPr>
        <w:t>……</w:t>
      </w:r>
      <w:r>
        <w:rPr>
          <w:rFonts w:ascii="Helvetica" w:hAnsi="Helvetica" w:cs="Helvetica"/>
          <w:sz w:val="24"/>
          <w:szCs w:val="24"/>
        </w:rPr>
        <w:t>…………………..</w:t>
      </w:r>
      <w:r w:rsidR="009569A1">
        <w:rPr>
          <w:rFonts w:ascii="Helvetica" w:hAnsi="Helvetica" w:cs="Helvetica"/>
          <w:sz w:val="24"/>
          <w:szCs w:val="24"/>
        </w:rPr>
        <w:t xml:space="preserve">……….. </w:t>
      </w:r>
      <w:r w:rsidR="0064272B">
        <w:rPr>
          <w:rFonts w:ascii="Helvetica" w:hAnsi="Helvetica" w:cs="Helvetica"/>
          <w:sz w:val="24"/>
          <w:szCs w:val="24"/>
        </w:rPr>
        <w:t>z siedzib</w:t>
      </w:r>
      <w:r w:rsidR="009569A1">
        <w:rPr>
          <w:rFonts w:ascii="Helvetica" w:hAnsi="Helvetica" w:cs="Helvetica"/>
          <w:sz w:val="24"/>
          <w:szCs w:val="24"/>
        </w:rPr>
        <w:t>ą</w:t>
      </w:r>
      <w:r w:rsidR="0064272B">
        <w:rPr>
          <w:rFonts w:ascii="Helvetica" w:hAnsi="Helvetica" w:cs="Helvetica"/>
          <w:sz w:val="24"/>
          <w:szCs w:val="24"/>
        </w:rPr>
        <w:t xml:space="preserve"> w ……</w:t>
      </w:r>
      <w:r w:rsidR="009569A1">
        <w:rPr>
          <w:rFonts w:ascii="Helvetica" w:hAnsi="Helvetica" w:cs="Helvetica"/>
          <w:sz w:val="24"/>
          <w:szCs w:val="24"/>
        </w:rPr>
        <w:t>…………</w:t>
      </w:r>
      <w:r>
        <w:rPr>
          <w:rFonts w:ascii="Helvetica" w:hAnsi="Helvetica" w:cs="Helvetica"/>
          <w:sz w:val="24"/>
          <w:szCs w:val="24"/>
        </w:rPr>
        <w:t>……….</w:t>
      </w:r>
      <w:r w:rsidR="0064272B">
        <w:rPr>
          <w:rFonts w:ascii="Helvetica" w:hAnsi="Helvetica" w:cs="Helvetica"/>
          <w:sz w:val="24"/>
          <w:szCs w:val="24"/>
        </w:rPr>
        <w:t>…, ul. ………</w:t>
      </w:r>
      <w:r w:rsidR="009569A1">
        <w:rPr>
          <w:rFonts w:ascii="Helvetica" w:hAnsi="Helvetica" w:cs="Helvetica"/>
          <w:sz w:val="24"/>
          <w:szCs w:val="24"/>
        </w:rPr>
        <w:t>………</w:t>
      </w:r>
      <w:r>
        <w:rPr>
          <w:rFonts w:ascii="Helvetica" w:hAnsi="Helvetica" w:cs="Helvetica"/>
          <w:sz w:val="24"/>
          <w:szCs w:val="24"/>
        </w:rPr>
        <w:t>……….</w:t>
      </w:r>
      <w:r w:rsidR="009569A1">
        <w:rPr>
          <w:rFonts w:ascii="Helvetica" w:hAnsi="Helvetica" w:cs="Helvetica"/>
          <w:sz w:val="24"/>
          <w:szCs w:val="24"/>
        </w:rPr>
        <w:t>…</w:t>
      </w:r>
      <w:r w:rsidR="0064272B">
        <w:rPr>
          <w:rFonts w:ascii="Helvetica" w:hAnsi="Helvetica" w:cs="Helvetica"/>
          <w:sz w:val="24"/>
          <w:szCs w:val="24"/>
        </w:rPr>
        <w:t xml:space="preserve">……., NIP: </w:t>
      </w:r>
      <w:r>
        <w:rPr>
          <w:rFonts w:ascii="Helvetica" w:hAnsi="Helvetica" w:cs="Helvetica"/>
          <w:sz w:val="24"/>
          <w:szCs w:val="24"/>
        </w:rPr>
        <w:t>...</w:t>
      </w:r>
      <w:r w:rsidR="009569A1">
        <w:rPr>
          <w:rFonts w:ascii="Helvetica" w:hAnsi="Helvetica" w:cs="Helvetica"/>
          <w:sz w:val="24"/>
          <w:szCs w:val="24"/>
        </w:rPr>
        <w:t>…………</w:t>
      </w:r>
      <w:r>
        <w:rPr>
          <w:rFonts w:ascii="Helvetica" w:hAnsi="Helvetica" w:cs="Helvetica"/>
          <w:sz w:val="24"/>
          <w:szCs w:val="24"/>
        </w:rPr>
        <w:t>……</w:t>
      </w:r>
    </w:p>
    <w:p w14:paraId="4BBCD486" w14:textId="47E88DC3" w:rsidR="0064272B" w:rsidRDefault="00F5496F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</w:t>
      </w:r>
      <w:r w:rsidR="0064272B">
        <w:rPr>
          <w:rFonts w:ascii="Helvetica" w:hAnsi="Helvetica" w:cs="Helvetica"/>
          <w:sz w:val="24"/>
          <w:szCs w:val="24"/>
        </w:rPr>
        <w:t>eprezentowan</w:t>
      </w:r>
      <w:r w:rsidR="002529FD">
        <w:rPr>
          <w:rFonts w:ascii="Helvetica" w:hAnsi="Helvetica" w:cs="Helvetica"/>
          <w:sz w:val="24"/>
          <w:szCs w:val="24"/>
        </w:rPr>
        <w:t>y</w:t>
      </w:r>
      <w:r w:rsidR="0064272B">
        <w:rPr>
          <w:rFonts w:ascii="Helvetica" w:hAnsi="Helvetica" w:cs="Helvetica"/>
          <w:sz w:val="24"/>
          <w:szCs w:val="24"/>
        </w:rPr>
        <w:t xml:space="preserve"> przez</w:t>
      </w:r>
      <w:r w:rsidR="002529FD">
        <w:rPr>
          <w:rFonts w:ascii="Helvetica" w:hAnsi="Helvetica" w:cs="Helvetica"/>
          <w:sz w:val="24"/>
          <w:szCs w:val="24"/>
        </w:rPr>
        <w:t xml:space="preserve"> </w:t>
      </w:r>
      <w:r w:rsidR="0064272B">
        <w:rPr>
          <w:rFonts w:ascii="Helvetica" w:hAnsi="Helvetica" w:cs="Helvetica"/>
          <w:sz w:val="24"/>
          <w:szCs w:val="24"/>
        </w:rPr>
        <w:t>………</w:t>
      </w:r>
      <w:r w:rsidR="002529FD">
        <w:rPr>
          <w:rFonts w:ascii="Helvetica" w:hAnsi="Helvetica" w:cs="Helvetica"/>
          <w:sz w:val="24"/>
          <w:szCs w:val="24"/>
        </w:rPr>
        <w:t>…………………………</w:t>
      </w:r>
      <w:r w:rsidR="0064272B">
        <w:rPr>
          <w:rFonts w:ascii="Helvetica" w:hAnsi="Helvetica" w:cs="Helvetica"/>
          <w:sz w:val="24"/>
          <w:szCs w:val="24"/>
        </w:rPr>
        <w:t>..</w:t>
      </w:r>
      <w:r w:rsidR="002529FD">
        <w:rPr>
          <w:rFonts w:ascii="Helvetica" w:hAnsi="Helvetica" w:cs="Helvetica"/>
          <w:sz w:val="24"/>
          <w:szCs w:val="24"/>
        </w:rPr>
        <w:t xml:space="preserve"> </w:t>
      </w:r>
      <w:r w:rsidR="0064272B">
        <w:rPr>
          <w:rFonts w:ascii="Helvetica" w:hAnsi="Helvetica" w:cs="Helvetica"/>
          <w:sz w:val="24"/>
          <w:szCs w:val="24"/>
        </w:rPr>
        <w:t>na podstawie………</w:t>
      </w:r>
      <w:r w:rsidR="002529FD">
        <w:rPr>
          <w:rFonts w:ascii="Helvetica" w:hAnsi="Helvetica" w:cs="Helvetica"/>
          <w:sz w:val="24"/>
          <w:szCs w:val="24"/>
        </w:rPr>
        <w:t>……………</w:t>
      </w:r>
      <w:r w:rsidR="0064272B">
        <w:rPr>
          <w:rFonts w:ascii="Helvetica" w:hAnsi="Helvetica" w:cs="Helvetica"/>
          <w:sz w:val="24"/>
          <w:szCs w:val="24"/>
        </w:rPr>
        <w:t>…….</w:t>
      </w:r>
    </w:p>
    <w:p w14:paraId="724357B4" w14:textId="77777777" w:rsidR="00D66969" w:rsidRDefault="00D66969" w:rsidP="002529FD">
      <w:pPr>
        <w:spacing w:after="0"/>
        <w:rPr>
          <w:rFonts w:ascii="Helvetica" w:hAnsi="Helvetica" w:cs="Helvetica"/>
          <w:b/>
          <w:bCs/>
          <w:sz w:val="24"/>
          <w:szCs w:val="24"/>
        </w:rPr>
      </w:pPr>
    </w:p>
    <w:p w14:paraId="32F1F69B" w14:textId="77777777" w:rsidR="005A70E0" w:rsidRDefault="005A70E0" w:rsidP="002529FD">
      <w:pPr>
        <w:spacing w:after="0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46B38D8A" w14:textId="49ED62BE" w:rsidR="0064272B" w:rsidRPr="0064272B" w:rsidRDefault="0064272B" w:rsidP="002529FD">
      <w:pPr>
        <w:spacing w:after="0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u</w:t>
      </w:r>
      <w:r w:rsidRPr="0064272B">
        <w:rPr>
          <w:rFonts w:ascii="Helvetica" w:hAnsi="Helvetica" w:cs="Helvetica"/>
          <w:b/>
          <w:bCs/>
          <w:sz w:val="24"/>
          <w:szCs w:val="24"/>
        </w:rPr>
        <w:t>dzielam pełnomocnictwa</w:t>
      </w:r>
    </w:p>
    <w:p w14:paraId="3DCDA792" w14:textId="77777777" w:rsidR="00D66969" w:rsidRDefault="00D66969" w:rsidP="002529FD">
      <w:pPr>
        <w:spacing w:after="0"/>
        <w:rPr>
          <w:rFonts w:ascii="Helvetica" w:hAnsi="Helvetica" w:cs="Helvetica"/>
          <w:sz w:val="24"/>
          <w:szCs w:val="24"/>
        </w:rPr>
      </w:pPr>
    </w:p>
    <w:p w14:paraId="46A28387" w14:textId="408DF112" w:rsidR="0064272B" w:rsidRDefault="002529FD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……………………………. (</w:t>
      </w:r>
      <w:r w:rsidRPr="002529FD">
        <w:rPr>
          <w:rFonts w:ascii="Helvetica" w:hAnsi="Helvetica" w:cs="Helvetica"/>
          <w:i/>
          <w:iCs/>
          <w:sz w:val="24"/>
          <w:szCs w:val="24"/>
        </w:rPr>
        <w:t>Imię i nazwisko</w:t>
      </w:r>
      <w:r>
        <w:rPr>
          <w:rFonts w:ascii="Helvetica" w:hAnsi="Helvetica" w:cs="Helvetica"/>
          <w:sz w:val="24"/>
          <w:szCs w:val="24"/>
        </w:rPr>
        <w:t>)</w:t>
      </w:r>
      <w:r w:rsidR="0064272B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–</w:t>
      </w:r>
      <w:r w:rsidR="0064272B">
        <w:rPr>
          <w:rFonts w:ascii="Helvetica" w:hAnsi="Helvetica" w:cs="Helvetica"/>
          <w:sz w:val="24"/>
          <w:szCs w:val="24"/>
        </w:rPr>
        <w:t xml:space="preserve"> Dyrektorowi</w:t>
      </w:r>
      <w:r>
        <w:rPr>
          <w:rFonts w:ascii="Helvetica" w:hAnsi="Helvetica" w:cs="Helvetica"/>
          <w:sz w:val="24"/>
          <w:szCs w:val="24"/>
        </w:rPr>
        <w:t xml:space="preserve"> …………………… (</w:t>
      </w:r>
      <w:r w:rsidRPr="002529FD">
        <w:rPr>
          <w:rFonts w:ascii="Helvetica" w:hAnsi="Helvetica" w:cs="Helvetica"/>
          <w:i/>
          <w:iCs/>
          <w:sz w:val="24"/>
          <w:szCs w:val="24"/>
        </w:rPr>
        <w:t>Nazwa, adres i REGON placówki dydaktycznej</w:t>
      </w:r>
      <w:r>
        <w:rPr>
          <w:rFonts w:ascii="Helvetica" w:hAnsi="Helvetica" w:cs="Helvetica"/>
          <w:sz w:val="24"/>
          <w:szCs w:val="24"/>
        </w:rPr>
        <w:t>)</w:t>
      </w:r>
    </w:p>
    <w:p w14:paraId="120B9BD6" w14:textId="77777777" w:rsidR="00D66969" w:rsidRDefault="00D66969" w:rsidP="002529FD">
      <w:pPr>
        <w:spacing w:after="0"/>
        <w:rPr>
          <w:rFonts w:ascii="Helvetica" w:hAnsi="Helvetica" w:cs="Helvetica"/>
          <w:sz w:val="24"/>
          <w:szCs w:val="24"/>
        </w:rPr>
      </w:pPr>
    </w:p>
    <w:p w14:paraId="202B4B19" w14:textId="1193233A" w:rsidR="0064272B" w:rsidRDefault="0064272B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do reprezentowania i składania w imieniu </w:t>
      </w:r>
      <w:r w:rsidR="002529FD">
        <w:rPr>
          <w:rFonts w:ascii="Helvetica" w:hAnsi="Helvetica" w:cs="Helvetica"/>
          <w:sz w:val="24"/>
          <w:szCs w:val="24"/>
        </w:rPr>
        <w:t>Grantobiorcy</w:t>
      </w:r>
      <w:r>
        <w:rPr>
          <w:rFonts w:ascii="Helvetica" w:hAnsi="Helvetica" w:cs="Helvetica"/>
          <w:sz w:val="24"/>
          <w:szCs w:val="24"/>
        </w:rPr>
        <w:t xml:space="preserve"> oświadczeń woli, w tym zaciągania </w:t>
      </w:r>
      <w:r w:rsidR="00D66969">
        <w:rPr>
          <w:rFonts w:ascii="Helvetica" w:hAnsi="Helvetica" w:cs="Helvetica"/>
          <w:sz w:val="24"/>
          <w:szCs w:val="24"/>
        </w:rPr>
        <w:t>zobowiązań</w:t>
      </w:r>
      <w:r>
        <w:rPr>
          <w:rFonts w:ascii="Helvetica" w:hAnsi="Helvetica" w:cs="Helvetica"/>
          <w:sz w:val="24"/>
          <w:szCs w:val="24"/>
        </w:rPr>
        <w:t xml:space="preserve"> finansowych oraz zaw</w:t>
      </w:r>
      <w:r w:rsidR="00F5496F">
        <w:rPr>
          <w:rFonts w:ascii="Helvetica" w:hAnsi="Helvetica" w:cs="Helvetica"/>
          <w:sz w:val="24"/>
          <w:szCs w:val="24"/>
        </w:rPr>
        <w:t>arcia</w:t>
      </w:r>
      <w:r>
        <w:rPr>
          <w:rFonts w:ascii="Helvetica" w:hAnsi="Helvetica" w:cs="Helvetica"/>
          <w:sz w:val="24"/>
          <w:szCs w:val="24"/>
        </w:rPr>
        <w:t xml:space="preserve"> um</w:t>
      </w:r>
      <w:r w:rsidR="00F5496F">
        <w:rPr>
          <w:rFonts w:ascii="Helvetica" w:hAnsi="Helvetica" w:cs="Helvetica"/>
          <w:sz w:val="24"/>
          <w:szCs w:val="24"/>
        </w:rPr>
        <w:t>owy</w:t>
      </w:r>
      <w:r>
        <w:rPr>
          <w:rFonts w:ascii="Helvetica" w:hAnsi="Helvetica" w:cs="Helvetica"/>
          <w:sz w:val="24"/>
          <w:szCs w:val="24"/>
        </w:rPr>
        <w:t xml:space="preserve"> w programie grantowym realizowanym w ramach </w:t>
      </w:r>
      <w:r w:rsidR="009569A1">
        <w:rPr>
          <w:rFonts w:ascii="Helvetica" w:hAnsi="Helvetica" w:cs="Helvetica"/>
          <w:sz w:val="24"/>
          <w:szCs w:val="24"/>
        </w:rPr>
        <w:t>przedsięwzięcia</w:t>
      </w:r>
      <w:r>
        <w:rPr>
          <w:rFonts w:ascii="Helvetica" w:hAnsi="Helvetica" w:cs="Helvetica"/>
          <w:sz w:val="24"/>
          <w:szCs w:val="24"/>
        </w:rPr>
        <w:t xml:space="preserve">: </w:t>
      </w:r>
      <w:r w:rsidR="005A70E0" w:rsidRPr="008E28DB">
        <w:rPr>
          <w:rFonts w:ascii="Helvetica" w:hAnsi="Helvetica" w:cs="Calibri"/>
          <w:b/>
          <w:bCs/>
          <w:sz w:val="24"/>
          <w:szCs w:val="24"/>
        </w:rPr>
        <w:t>„</w:t>
      </w:r>
      <w:r w:rsidR="005A70E0">
        <w:rPr>
          <w:rFonts w:ascii="Helvetica" w:hAnsi="Helvetica" w:cs="Calibri"/>
          <w:b/>
          <w:bCs/>
          <w:sz w:val="24"/>
          <w:szCs w:val="24"/>
        </w:rPr>
        <w:t xml:space="preserve">Liderki i liderzy cyfrowej edukacji szkolnej” </w:t>
      </w:r>
      <w:r w:rsidR="00324AF4" w:rsidRPr="00324AF4">
        <w:rPr>
          <w:rFonts w:ascii="Helvetica" w:hAnsi="Helvetica" w:cs="Helvetica"/>
          <w:sz w:val="24"/>
          <w:szCs w:val="24"/>
        </w:rPr>
        <w:t xml:space="preserve">nr </w:t>
      </w:r>
      <w:r w:rsidR="005A70E0" w:rsidRPr="005A70E0">
        <w:rPr>
          <w:rFonts w:ascii="Helvetica" w:hAnsi="Helvetica" w:cs="Helvetica"/>
          <w:sz w:val="24"/>
          <w:szCs w:val="24"/>
        </w:rPr>
        <w:t>KPOD.05.08-IW.06-0110/25</w:t>
      </w:r>
      <w:r w:rsidR="00324AF4">
        <w:rPr>
          <w:rFonts w:ascii="Helvetica" w:hAnsi="Helvetica" w:cs="Helvetica"/>
          <w:sz w:val="24"/>
          <w:szCs w:val="24"/>
        </w:rPr>
        <w:t>.</w:t>
      </w:r>
    </w:p>
    <w:p w14:paraId="021C8EC5" w14:textId="77777777" w:rsidR="00D66969" w:rsidRDefault="00D66969" w:rsidP="002529FD">
      <w:pPr>
        <w:spacing w:after="0"/>
        <w:rPr>
          <w:rFonts w:ascii="Helvetica" w:hAnsi="Helvetica" w:cs="Helvetica"/>
          <w:sz w:val="24"/>
          <w:szCs w:val="24"/>
        </w:rPr>
      </w:pPr>
    </w:p>
    <w:p w14:paraId="7330B83B" w14:textId="62661ABC" w:rsidR="002B2D2D" w:rsidRDefault="002B2D2D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Zakres pełnomocnictwa obejmuje w szczególności:</w:t>
      </w:r>
    </w:p>
    <w:p w14:paraId="2050CCB8" w14:textId="2F8D1CEF" w:rsidR="00AA7E84" w:rsidRDefault="00AA7E84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złożenie wniosku o grant</w:t>
      </w:r>
    </w:p>
    <w:p w14:paraId="0B7DB926" w14:textId="611290FB" w:rsidR="002B2D2D" w:rsidRDefault="002B2D2D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zawarcie umowy grantowej</w:t>
      </w:r>
    </w:p>
    <w:p w14:paraId="1609FBD1" w14:textId="2A7FE9ED" w:rsidR="002B2D2D" w:rsidRPr="002529FD" w:rsidRDefault="002B2D2D" w:rsidP="002529FD">
      <w:pPr>
        <w:spacing w:after="0"/>
        <w:rPr>
          <w:rFonts w:ascii="Helvetica" w:hAnsi="Helvetica" w:cs="Helvetica"/>
          <w:sz w:val="24"/>
          <w:szCs w:val="24"/>
        </w:rPr>
      </w:pPr>
      <w:r w:rsidRPr="002529FD">
        <w:rPr>
          <w:rFonts w:ascii="Helvetica" w:hAnsi="Helvetica" w:cs="Helvetica"/>
          <w:sz w:val="24"/>
          <w:szCs w:val="24"/>
        </w:rPr>
        <w:t xml:space="preserve">- złożenie zamówienia na cyfrowe materiały </w:t>
      </w:r>
      <w:r w:rsidR="00AA7E84" w:rsidRPr="002529FD">
        <w:rPr>
          <w:rFonts w:ascii="Helvetica" w:hAnsi="Helvetica" w:cs="Helvetica"/>
          <w:sz w:val="24"/>
          <w:szCs w:val="24"/>
        </w:rPr>
        <w:t>dydaktyczne</w:t>
      </w:r>
    </w:p>
    <w:p w14:paraId="67A0BA47" w14:textId="2F32DE32" w:rsidR="002B2D2D" w:rsidRDefault="002B2D2D" w:rsidP="002529FD">
      <w:pPr>
        <w:spacing w:after="0"/>
        <w:rPr>
          <w:rFonts w:ascii="Helvetica" w:hAnsi="Helvetica" w:cs="Helvetica"/>
          <w:sz w:val="24"/>
          <w:szCs w:val="24"/>
        </w:rPr>
      </w:pPr>
      <w:r w:rsidRPr="002529FD">
        <w:rPr>
          <w:rFonts w:ascii="Helvetica" w:hAnsi="Helvetica" w:cs="Helvetica"/>
          <w:sz w:val="24"/>
          <w:szCs w:val="24"/>
        </w:rPr>
        <w:t>- odbiór i potwierdzenie odbioru cyfrowych materiałów dydaktycznych</w:t>
      </w:r>
    </w:p>
    <w:p w14:paraId="7B30CED0" w14:textId="5DE57A4C" w:rsidR="0064272B" w:rsidRDefault="002B2D2D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złożenia sprawozdania końcowego </w:t>
      </w:r>
      <w:r w:rsidR="00B40BA2">
        <w:rPr>
          <w:rFonts w:ascii="Helvetica" w:hAnsi="Helvetica" w:cs="Helvetica"/>
          <w:sz w:val="24"/>
          <w:szCs w:val="24"/>
        </w:rPr>
        <w:t>wraz załącznikami</w:t>
      </w:r>
    </w:p>
    <w:p w14:paraId="7DABDA9A" w14:textId="77777777" w:rsidR="0064272B" w:rsidRDefault="0064272B" w:rsidP="002529FD">
      <w:pPr>
        <w:spacing w:after="0"/>
        <w:rPr>
          <w:rFonts w:ascii="Helvetica" w:hAnsi="Helvetica" w:cs="Helvetica"/>
          <w:sz w:val="24"/>
          <w:szCs w:val="24"/>
        </w:rPr>
      </w:pPr>
    </w:p>
    <w:p w14:paraId="24720049" w14:textId="25C60E4E" w:rsidR="007B5F11" w:rsidRDefault="0064272B" w:rsidP="002529FD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Pełnomocnictwo jest ważne do dnia odwołania</w:t>
      </w:r>
      <w:r w:rsidR="00873C9E">
        <w:rPr>
          <w:rFonts w:ascii="Helvetica" w:hAnsi="Helvetica" w:cs="Helvetica"/>
          <w:sz w:val="24"/>
          <w:szCs w:val="24"/>
        </w:rPr>
        <w:t xml:space="preserve">, </w:t>
      </w:r>
      <w:r w:rsidR="00873C9E" w:rsidRPr="00873C9E">
        <w:rPr>
          <w:rFonts w:ascii="Helvetica" w:hAnsi="Helvetica" w:cs="Helvetica"/>
          <w:sz w:val="24"/>
          <w:szCs w:val="24"/>
        </w:rPr>
        <w:t>nie później niż do dnia zakończenia</w:t>
      </w:r>
      <w:r w:rsidR="002529FD">
        <w:rPr>
          <w:rFonts w:ascii="Helvetica" w:hAnsi="Helvetica" w:cs="Helvetica"/>
          <w:sz w:val="24"/>
          <w:szCs w:val="24"/>
        </w:rPr>
        <w:t xml:space="preserve"> </w:t>
      </w:r>
      <w:r w:rsidR="00873C9E" w:rsidRPr="00873C9E">
        <w:rPr>
          <w:rFonts w:ascii="Helvetica" w:hAnsi="Helvetica" w:cs="Helvetica"/>
          <w:sz w:val="24"/>
          <w:szCs w:val="24"/>
        </w:rPr>
        <w:t>okresu obowiązywania umowy grantowej</w:t>
      </w:r>
      <w:r w:rsidR="00873C9E">
        <w:rPr>
          <w:rFonts w:ascii="Helvetica" w:hAnsi="Helvetica" w:cs="Helvetica"/>
          <w:sz w:val="24"/>
          <w:szCs w:val="24"/>
        </w:rPr>
        <w:t>.</w:t>
      </w:r>
    </w:p>
    <w:p w14:paraId="06BD7D5D" w14:textId="77777777" w:rsidR="002529FD" w:rsidRPr="0064272B" w:rsidRDefault="002529FD" w:rsidP="002529FD">
      <w:pPr>
        <w:spacing w:after="0"/>
        <w:rPr>
          <w:rFonts w:ascii="Helvetica" w:hAnsi="Helvetica" w:cs="Helvetica"/>
          <w:sz w:val="24"/>
          <w:szCs w:val="24"/>
        </w:rPr>
      </w:pPr>
    </w:p>
    <w:p w14:paraId="7936CC0F" w14:textId="77777777" w:rsidR="005A70E0" w:rsidRPr="0064272B" w:rsidRDefault="005A70E0" w:rsidP="002529FD">
      <w:pPr>
        <w:rPr>
          <w:rFonts w:ascii="Helvetica" w:hAnsi="Helvetica" w:cs="Helvetica"/>
          <w:sz w:val="24"/>
          <w:szCs w:val="24"/>
        </w:rPr>
      </w:pPr>
    </w:p>
    <w:p w14:paraId="6BE8CF91" w14:textId="1A3C1F7D" w:rsidR="0064272B" w:rsidRPr="007B5F11" w:rsidRDefault="007B5F11" w:rsidP="002529FD">
      <w:pPr>
        <w:spacing w:after="0"/>
        <w:ind w:left="5664"/>
        <w:rPr>
          <w:rFonts w:ascii="Helvetica" w:hAnsi="Helvetica" w:cs="Helvetica"/>
          <w:sz w:val="24"/>
          <w:szCs w:val="24"/>
        </w:rPr>
      </w:pPr>
      <w:r w:rsidRPr="007B5F11">
        <w:rPr>
          <w:rFonts w:ascii="Helvetica" w:hAnsi="Helvetica" w:cs="Helvetica"/>
          <w:sz w:val="24"/>
          <w:szCs w:val="24"/>
        </w:rPr>
        <w:t>…………………………………….</w:t>
      </w:r>
    </w:p>
    <w:p w14:paraId="3EABB020" w14:textId="5AE2608B" w:rsidR="007B5F11" w:rsidRPr="007B5F11" w:rsidRDefault="00F5496F" w:rsidP="002529FD">
      <w:pPr>
        <w:ind w:left="6372"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7B5F11" w:rsidRPr="007B5F11">
        <w:rPr>
          <w:rFonts w:ascii="Helvetica" w:hAnsi="Helvetica" w:cs="Helvetica"/>
          <w:sz w:val="24"/>
          <w:szCs w:val="24"/>
        </w:rPr>
        <w:t>odpis</w:t>
      </w:r>
      <w:r>
        <w:rPr>
          <w:rFonts w:ascii="Helvetica" w:hAnsi="Helvetica" w:cs="Helvetica"/>
          <w:sz w:val="24"/>
          <w:szCs w:val="24"/>
        </w:rPr>
        <w:t xml:space="preserve"> </w:t>
      </w:r>
    </w:p>
    <w:sectPr w:rsidR="007B5F11" w:rsidRPr="007B5F11" w:rsidSect="00C61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3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A347" w14:textId="77777777" w:rsidR="00225DF3" w:rsidRDefault="00225DF3">
      <w:pPr>
        <w:spacing w:after="0" w:line="240" w:lineRule="auto"/>
      </w:pPr>
      <w:r>
        <w:separator/>
      </w:r>
    </w:p>
  </w:endnote>
  <w:endnote w:type="continuationSeparator" w:id="0">
    <w:p w14:paraId="46C19FC2" w14:textId="77777777" w:rsidR="00225DF3" w:rsidRDefault="00225DF3">
      <w:pPr>
        <w:spacing w:after="0" w:line="240" w:lineRule="auto"/>
      </w:pPr>
      <w:r>
        <w:continuationSeparator/>
      </w:r>
    </w:p>
  </w:endnote>
  <w:endnote w:type="continuationNotice" w:id="1">
    <w:p w14:paraId="51E47DB2" w14:textId="77777777" w:rsidR="00225DF3" w:rsidRDefault="00225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A007" w14:textId="77777777" w:rsidR="006C0DA5" w:rsidRDefault="006C0D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D89A" w14:textId="77777777" w:rsidR="006C0DA5" w:rsidRDefault="006C0D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A5C8" w14:textId="77777777" w:rsidR="006C0DA5" w:rsidRDefault="006C0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B0FE" w14:textId="77777777" w:rsidR="00225DF3" w:rsidRDefault="00225DF3">
      <w:pPr>
        <w:spacing w:after="0" w:line="240" w:lineRule="auto"/>
      </w:pPr>
      <w:r>
        <w:separator/>
      </w:r>
    </w:p>
  </w:footnote>
  <w:footnote w:type="continuationSeparator" w:id="0">
    <w:p w14:paraId="048D8FF1" w14:textId="77777777" w:rsidR="00225DF3" w:rsidRDefault="00225DF3">
      <w:pPr>
        <w:spacing w:after="0" w:line="240" w:lineRule="auto"/>
      </w:pPr>
      <w:r>
        <w:continuationSeparator/>
      </w:r>
    </w:p>
  </w:footnote>
  <w:footnote w:type="continuationNotice" w:id="1">
    <w:p w14:paraId="0148D510" w14:textId="77777777" w:rsidR="00225DF3" w:rsidRDefault="00225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5725" w14:textId="4991A39E" w:rsidR="006C0DA5" w:rsidRDefault="006C0D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33EC354" w:rsidR="00CF1666" w:rsidRDefault="00C615D3" w:rsidP="00C615D3">
    <w:pPr>
      <w:pStyle w:val="Nagwek"/>
      <w:tabs>
        <w:tab w:val="center" w:pos="4819"/>
        <w:tab w:val="left" w:pos="8869"/>
      </w:tabs>
    </w:pPr>
    <w:r>
      <w:tab/>
    </w:r>
    <w:r>
      <w:rPr>
        <w:noProof/>
      </w:rPr>
      <w:drawing>
        <wp:inline distT="0" distB="0" distL="0" distR="0" wp14:anchorId="2D6FF3C5" wp14:editId="5F14D8AD">
          <wp:extent cx="3366654" cy="650120"/>
          <wp:effectExtent l="0" t="0" r="5715" b="0"/>
          <wp:docPr id="1377702174" name="Obraz 6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174" name="Obraz 6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454" cy="651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488C" w14:textId="542C7BAE" w:rsidR="006C0DA5" w:rsidRDefault="006C0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C0EF1A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4"/>
        <w:szCs w:val="24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9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1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2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2"/>
    <w:multiLevelType w:val="multilevel"/>
    <w:tmpl w:val="A3CEC88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7"/>
    <w:multiLevelType w:val="multilevel"/>
    <w:tmpl w:val="A6AEDD3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2" w15:restartNumberingAfterBreak="0">
    <w:nsid w:val="0000001A"/>
    <w:multiLevelType w:val="singleLevel"/>
    <w:tmpl w:val="374A872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1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3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4" w15:restartNumberingAfterBreak="0">
    <w:nsid w:val="00000026"/>
    <w:multiLevelType w:val="singleLevel"/>
    <w:tmpl w:val="0F30124C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4"/>
        <w:szCs w:val="24"/>
      </w:r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1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4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6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47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8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0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1" w15:restartNumberingAfterBreak="0">
    <w:nsid w:val="00000039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2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3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4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6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58" w15:restartNumberingAfterBreak="0">
    <w:nsid w:val="00000040"/>
    <w:multiLevelType w:val="singleLevel"/>
    <w:tmpl w:val="EAF6A196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trike w:val="0"/>
      </w:rPr>
    </w:lvl>
  </w:abstractNum>
  <w:abstractNum w:abstractNumId="59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1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2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3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4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5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6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8" w15:restartNumberingAfterBreak="0">
    <w:nsid w:val="0000004B"/>
    <w:multiLevelType w:val="singleLevel"/>
    <w:tmpl w:val="D536060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4"/>
        <w:szCs w:val="24"/>
      </w:rPr>
    </w:lvl>
  </w:abstractNum>
  <w:abstractNum w:abstractNumId="69" w15:restartNumberingAfterBreak="0">
    <w:nsid w:val="067C7255"/>
    <w:multiLevelType w:val="hybridMultilevel"/>
    <w:tmpl w:val="E90AABBE"/>
    <w:lvl w:ilvl="0" w:tplc="FC02613A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A59176E"/>
    <w:multiLevelType w:val="hybridMultilevel"/>
    <w:tmpl w:val="54B28EA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0E020C48"/>
    <w:multiLevelType w:val="multilevel"/>
    <w:tmpl w:val="4498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10FF461F"/>
    <w:multiLevelType w:val="hybridMultilevel"/>
    <w:tmpl w:val="D05C17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3D75FC2"/>
    <w:multiLevelType w:val="hybridMultilevel"/>
    <w:tmpl w:val="8DBAC092"/>
    <w:name w:val="WW8Num3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4BC24F2"/>
    <w:multiLevelType w:val="hybridMultilevel"/>
    <w:tmpl w:val="43EC0B86"/>
    <w:lvl w:ilvl="0" w:tplc="27322D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5797BA4"/>
    <w:multiLevelType w:val="hybridMultilevel"/>
    <w:tmpl w:val="932C7C44"/>
    <w:lvl w:ilvl="0" w:tplc="BFAA668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76" w15:restartNumberingAfterBreak="0">
    <w:nsid w:val="17C464E8"/>
    <w:multiLevelType w:val="multilevel"/>
    <w:tmpl w:val="AEF8E698"/>
    <w:styleLink w:val="List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77" w15:restartNumberingAfterBreak="0">
    <w:nsid w:val="18A51F60"/>
    <w:multiLevelType w:val="hybridMultilevel"/>
    <w:tmpl w:val="5E741422"/>
    <w:lvl w:ilvl="0" w:tplc="9F588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CF0661F"/>
    <w:multiLevelType w:val="multilevel"/>
    <w:tmpl w:val="E07C7BA0"/>
    <w:styleLink w:val="List5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0" w15:restartNumberingAfterBreak="0">
    <w:nsid w:val="1E350CBB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22281F26"/>
    <w:multiLevelType w:val="hybridMultilevel"/>
    <w:tmpl w:val="57AE0D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440082"/>
    <w:multiLevelType w:val="hybridMultilevel"/>
    <w:tmpl w:val="66A8A912"/>
    <w:lvl w:ilvl="0" w:tplc="059CAB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347E1978">
      <w:start w:val="1"/>
      <w:numFmt w:val="lowerLetter"/>
      <w:lvlText w:val="%2."/>
      <w:lvlJc w:val="left"/>
      <w:pPr>
        <w:ind w:left="1440" w:hanging="360"/>
      </w:pPr>
    </w:lvl>
    <w:lvl w:ilvl="2" w:tplc="74A09810">
      <w:start w:val="1"/>
      <w:numFmt w:val="lowerRoman"/>
      <w:lvlText w:val="%3."/>
      <w:lvlJc w:val="right"/>
      <w:pPr>
        <w:ind w:left="2160" w:hanging="180"/>
      </w:pPr>
    </w:lvl>
    <w:lvl w:ilvl="3" w:tplc="43F2EFB8">
      <w:start w:val="1"/>
      <w:numFmt w:val="decimal"/>
      <w:lvlText w:val="%4."/>
      <w:lvlJc w:val="left"/>
      <w:pPr>
        <w:ind w:left="2880" w:hanging="360"/>
      </w:pPr>
    </w:lvl>
    <w:lvl w:ilvl="4" w:tplc="074A1DE8">
      <w:start w:val="1"/>
      <w:numFmt w:val="lowerLetter"/>
      <w:lvlText w:val="%5."/>
      <w:lvlJc w:val="left"/>
      <w:pPr>
        <w:ind w:left="3600" w:hanging="360"/>
      </w:pPr>
    </w:lvl>
    <w:lvl w:ilvl="5" w:tplc="C5B40A5C">
      <w:start w:val="1"/>
      <w:numFmt w:val="lowerRoman"/>
      <w:lvlText w:val="%6."/>
      <w:lvlJc w:val="right"/>
      <w:pPr>
        <w:ind w:left="4320" w:hanging="180"/>
      </w:pPr>
    </w:lvl>
    <w:lvl w:ilvl="6" w:tplc="A956E9D8">
      <w:start w:val="1"/>
      <w:numFmt w:val="decimal"/>
      <w:lvlText w:val="%7."/>
      <w:lvlJc w:val="left"/>
      <w:pPr>
        <w:ind w:left="5040" w:hanging="360"/>
      </w:pPr>
    </w:lvl>
    <w:lvl w:ilvl="7" w:tplc="8BFA7D82">
      <w:start w:val="1"/>
      <w:numFmt w:val="lowerLetter"/>
      <w:lvlText w:val="%8."/>
      <w:lvlJc w:val="left"/>
      <w:pPr>
        <w:ind w:left="5760" w:hanging="360"/>
      </w:pPr>
    </w:lvl>
    <w:lvl w:ilvl="8" w:tplc="48B47DE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2335DA"/>
    <w:multiLevelType w:val="hybridMultilevel"/>
    <w:tmpl w:val="4D7E714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7F0C15"/>
    <w:multiLevelType w:val="multilevel"/>
    <w:tmpl w:val="4774C1A0"/>
    <w:styleLink w:val="List5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5" w15:restartNumberingAfterBreak="0">
    <w:nsid w:val="2C6F619C"/>
    <w:multiLevelType w:val="multilevel"/>
    <w:tmpl w:val="2C506BDA"/>
    <w:styleLink w:val="List55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86" w15:restartNumberingAfterBreak="0">
    <w:nsid w:val="34FF5896"/>
    <w:multiLevelType w:val="multilevel"/>
    <w:tmpl w:val="837834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7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88" w15:restartNumberingAfterBreak="0">
    <w:nsid w:val="4126237E"/>
    <w:multiLevelType w:val="multilevel"/>
    <w:tmpl w:val="56CC69EE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9" w15:restartNumberingAfterBreak="0">
    <w:nsid w:val="4C9B292C"/>
    <w:multiLevelType w:val="multilevel"/>
    <w:tmpl w:val="3028F800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30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90" w15:restartNumberingAfterBreak="0">
    <w:nsid w:val="4E90280F"/>
    <w:multiLevelType w:val="hybridMultilevel"/>
    <w:tmpl w:val="ABBE1D26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76736B"/>
    <w:multiLevelType w:val="hybridMultilevel"/>
    <w:tmpl w:val="35DE0EC8"/>
    <w:lvl w:ilvl="0" w:tplc="FC943EFA">
      <w:start w:val="1"/>
      <w:numFmt w:val="decimal"/>
      <w:lvlText w:val="%1)"/>
      <w:lvlJc w:val="left"/>
      <w:pPr>
        <w:ind w:left="720" w:hanging="363"/>
      </w:pPr>
      <w:rPr>
        <w:rFonts w:hint="default"/>
        <w:b w:val="0"/>
        <w:bCs/>
        <w:i w:val="0"/>
        <w:iCs w:val="0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0D5CFA"/>
    <w:multiLevelType w:val="hybridMultilevel"/>
    <w:tmpl w:val="34B8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964A45"/>
    <w:multiLevelType w:val="hybridMultilevel"/>
    <w:tmpl w:val="C17EAC08"/>
    <w:lvl w:ilvl="0" w:tplc="3CB418FE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94" w15:restartNumberingAfterBreak="0">
    <w:nsid w:val="5C381AA1"/>
    <w:multiLevelType w:val="multilevel"/>
    <w:tmpl w:val="B37AF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5" w15:restartNumberingAfterBreak="0">
    <w:nsid w:val="5F632DBD"/>
    <w:multiLevelType w:val="multilevel"/>
    <w:tmpl w:val="ECDC618E"/>
    <w:styleLink w:val="Lista51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96" w15:restartNumberingAfterBreak="0">
    <w:nsid w:val="5F9B7EBC"/>
    <w:multiLevelType w:val="multilevel"/>
    <w:tmpl w:val="28B4D7C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97" w15:restartNumberingAfterBreak="0">
    <w:nsid w:val="60CA76E3"/>
    <w:multiLevelType w:val="multilevel"/>
    <w:tmpl w:val="C87E0F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8" w15:restartNumberingAfterBreak="0">
    <w:nsid w:val="633D7229"/>
    <w:multiLevelType w:val="multilevel"/>
    <w:tmpl w:val="08A60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9" w15:restartNumberingAfterBreak="0">
    <w:nsid w:val="6B1F51B3"/>
    <w:multiLevelType w:val="multilevel"/>
    <w:tmpl w:val="566A78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B5E408D"/>
    <w:multiLevelType w:val="multilevel"/>
    <w:tmpl w:val="596885B2"/>
    <w:styleLink w:val="List5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101" w15:restartNumberingAfterBreak="0">
    <w:nsid w:val="6EFD41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A6127FB"/>
    <w:multiLevelType w:val="hybridMultilevel"/>
    <w:tmpl w:val="514AD93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560D3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4" w15:restartNumberingAfterBreak="0">
    <w:nsid w:val="7F3D16CD"/>
    <w:multiLevelType w:val="multilevel"/>
    <w:tmpl w:val="A7D4F04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num w:numId="1" w16cid:durableId="59062410">
    <w:abstractNumId w:val="51"/>
  </w:num>
  <w:num w:numId="2" w16cid:durableId="1404375594">
    <w:abstractNumId w:val="54"/>
  </w:num>
  <w:num w:numId="3" w16cid:durableId="321274032">
    <w:abstractNumId w:val="68"/>
  </w:num>
  <w:num w:numId="4" w16cid:durableId="1427921175">
    <w:abstractNumId w:val="91"/>
  </w:num>
  <w:num w:numId="5" w16cid:durableId="2118089816">
    <w:abstractNumId w:val="78"/>
  </w:num>
  <w:num w:numId="6" w16cid:durableId="322975923">
    <w:abstractNumId w:val="87"/>
  </w:num>
  <w:num w:numId="7" w16cid:durableId="1358431367">
    <w:abstractNumId w:val="97"/>
  </w:num>
  <w:num w:numId="8" w16cid:durableId="2080204710">
    <w:abstractNumId w:val="72"/>
  </w:num>
  <w:num w:numId="9" w16cid:durableId="1694067433">
    <w:abstractNumId w:val="95"/>
  </w:num>
  <w:num w:numId="10" w16cid:durableId="57173015">
    <w:abstractNumId w:val="104"/>
  </w:num>
  <w:num w:numId="11" w16cid:durableId="1269386308">
    <w:abstractNumId w:val="77"/>
  </w:num>
  <w:num w:numId="12" w16cid:durableId="1598321513">
    <w:abstractNumId w:val="79"/>
  </w:num>
  <w:num w:numId="13" w16cid:durableId="905994226">
    <w:abstractNumId w:val="100"/>
  </w:num>
  <w:num w:numId="14" w16cid:durableId="1343358892">
    <w:abstractNumId w:val="84"/>
  </w:num>
  <w:num w:numId="15" w16cid:durableId="1888181153">
    <w:abstractNumId w:val="75"/>
  </w:num>
  <w:num w:numId="16" w16cid:durableId="1203517023">
    <w:abstractNumId w:val="76"/>
  </w:num>
  <w:num w:numId="17" w16cid:durableId="480191851">
    <w:abstractNumId w:val="99"/>
  </w:num>
  <w:num w:numId="18" w16cid:durableId="757362646">
    <w:abstractNumId w:val="85"/>
  </w:num>
  <w:num w:numId="19" w16cid:durableId="1279070177">
    <w:abstractNumId w:val="93"/>
  </w:num>
  <w:num w:numId="20" w16cid:durableId="1903709382">
    <w:abstractNumId w:val="103"/>
  </w:num>
  <w:num w:numId="21" w16cid:durableId="1709139833">
    <w:abstractNumId w:val="98"/>
  </w:num>
  <w:num w:numId="22" w16cid:durableId="685864541">
    <w:abstractNumId w:val="90"/>
  </w:num>
  <w:num w:numId="23" w16cid:durableId="555825550">
    <w:abstractNumId w:val="86"/>
  </w:num>
  <w:num w:numId="24" w16cid:durableId="2079785295">
    <w:abstractNumId w:val="96"/>
  </w:num>
  <w:num w:numId="25" w16cid:durableId="1073889560">
    <w:abstractNumId w:val="82"/>
  </w:num>
  <w:num w:numId="26" w16cid:durableId="1364592402">
    <w:abstractNumId w:val="88"/>
  </w:num>
  <w:num w:numId="27" w16cid:durableId="1398867375">
    <w:abstractNumId w:val="89"/>
  </w:num>
  <w:num w:numId="28" w16cid:durableId="22171786">
    <w:abstractNumId w:val="70"/>
  </w:num>
  <w:num w:numId="29" w16cid:durableId="1805736137">
    <w:abstractNumId w:val="94"/>
  </w:num>
  <w:num w:numId="30" w16cid:durableId="502208393">
    <w:abstractNumId w:val="71"/>
  </w:num>
  <w:num w:numId="31" w16cid:durableId="861549467">
    <w:abstractNumId w:val="69"/>
  </w:num>
  <w:num w:numId="32" w16cid:durableId="1856923663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1191645525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136681282">
    <w:abstractNumId w:val="101"/>
  </w:num>
  <w:num w:numId="35" w16cid:durableId="160893981">
    <w:abstractNumId w:val="92"/>
  </w:num>
  <w:num w:numId="36" w16cid:durableId="2099599736">
    <w:abstractNumId w:val="80"/>
  </w:num>
  <w:num w:numId="37" w16cid:durableId="1560822043">
    <w:abstractNumId w:val="102"/>
  </w:num>
  <w:num w:numId="38" w16cid:durableId="1332104157">
    <w:abstractNumId w:val="74"/>
  </w:num>
  <w:num w:numId="39" w16cid:durableId="59255954">
    <w:abstractNumId w:val="83"/>
  </w:num>
  <w:num w:numId="40" w16cid:durableId="1852378012">
    <w:abstractNumId w:val="8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13B5"/>
    <w:rsid w:val="0000220D"/>
    <w:rsid w:val="00002AB6"/>
    <w:rsid w:val="00003259"/>
    <w:rsid w:val="00003389"/>
    <w:rsid w:val="000045EE"/>
    <w:rsid w:val="00004D03"/>
    <w:rsid w:val="00005409"/>
    <w:rsid w:val="000055A5"/>
    <w:rsid w:val="00005D8B"/>
    <w:rsid w:val="00006438"/>
    <w:rsid w:val="0000662A"/>
    <w:rsid w:val="00006A0B"/>
    <w:rsid w:val="00007CF6"/>
    <w:rsid w:val="00007FC4"/>
    <w:rsid w:val="000107B3"/>
    <w:rsid w:val="00011861"/>
    <w:rsid w:val="00011CF6"/>
    <w:rsid w:val="00012DE5"/>
    <w:rsid w:val="00012FF1"/>
    <w:rsid w:val="000136FB"/>
    <w:rsid w:val="000139D7"/>
    <w:rsid w:val="00014331"/>
    <w:rsid w:val="000158A2"/>
    <w:rsid w:val="000159B2"/>
    <w:rsid w:val="00015D31"/>
    <w:rsid w:val="0001656A"/>
    <w:rsid w:val="00017E54"/>
    <w:rsid w:val="000208DC"/>
    <w:rsid w:val="00020F3C"/>
    <w:rsid w:val="0002115D"/>
    <w:rsid w:val="000214D8"/>
    <w:rsid w:val="0002171D"/>
    <w:rsid w:val="0002179A"/>
    <w:rsid w:val="0002245F"/>
    <w:rsid w:val="00022CCA"/>
    <w:rsid w:val="0002384C"/>
    <w:rsid w:val="00023B7A"/>
    <w:rsid w:val="00024E9A"/>
    <w:rsid w:val="00025C29"/>
    <w:rsid w:val="0003022E"/>
    <w:rsid w:val="00030ECA"/>
    <w:rsid w:val="00031E9C"/>
    <w:rsid w:val="00032918"/>
    <w:rsid w:val="00032D57"/>
    <w:rsid w:val="00032E4C"/>
    <w:rsid w:val="000337AC"/>
    <w:rsid w:val="00033B21"/>
    <w:rsid w:val="00033F07"/>
    <w:rsid w:val="000349C5"/>
    <w:rsid w:val="00035659"/>
    <w:rsid w:val="00036FB8"/>
    <w:rsid w:val="0003754F"/>
    <w:rsid w:val="00037623"/>
    <w:rsid w:val="0003774C"/>
    <w:rsid w:val="00040FA7"/>
    <w:rsid w:val="0004156A"/>
    <w:rsid w:val="0004208E"/>
    <w:rsid w:val="000424FA"/>
    <w:rsid w:val="00042AD3"/>
    <w:rsid w:val="000430C4"/>
    <w:rsid w:val="0004388A"/>
    <w:rsid w:val="00044204"/>
    <w:rsid w:val="000442AA"/>
    <w:rsid w:val="000443E7"/>
    <w:rsid w:val="00044780"/>
    <w:rsid w:val="000450A6"/>
    <w:rsid w:val="00045558"/>
    <w:rsid w:val="00045DE0"/>
    <w:rsid w:val="00045FFC"/>
    <w:rsid w:val="00046591"/>
    <w:rsid w:val="000468AE"/>
    <w:rsid w:val="00046A8C"/>
    <w:rsid w:val="00046B82"/>
    <w:rsid w:val="000474A1"/>
    <w:rsid w:val="00047938"/>
    <w:rsid w:val="000479F9"/>
    <w:rsid w:val="000504BE"/>
    <w:rsid w:val="00050A3D"/>
    <w:rsid w:val="00051414"/>
    <w:rsid w:val="000515B6"/>
    <w:rsid w:val="0005181A"/>
    <w:rsid w:val="00051B2C"/>
    <w:rsid w:val="00051B3E"/>
    <w:rsid w:val="000522B1"/>
    <w:rsid w:val="000524AB"/>
    <w:rsid w:val="000524F1"/>
    <w:rsid w:val="00052778"/>
    <w:rsid w:val="00052A68"/>
    <w:rsid w:val="0005318D"/>
    <w:rsid w:val="000538A4"/>
    <w:rsid w:val="00053E1F"/>
    <w:rsid w:val="0005441C"/>
    <w:rsid w:val="000546B2"/>
    <w:rsid w:val="00054A00"/>
    <w:rsid w:val="00054E39"/>
    <w:rsid w:val="000556AA"/>
    <w:rsid w:val="000559CA"/>
    <w:rsid w:val="0005604C"/>
    <w:rsid w:val="00056D07"/>
    <w:rsid w:val="00056D25"/>
    <w:rsid w:val="0005750A"/>
    <w:rsid w:val="00060096"/>
    <w:rsid w:val="00061123"/>
    <w:rsid w:val="00061C91"/>
    <w:rsid w:val="00062581"/>
    <w:rsid w:val="00063712"/>
    <w:rsid w:val="00064B70"/>
    <w:rsid w:val="00065CF2"/>
    <w:rsid w:val="00066F22"/>
    <w:rsid w:val="000670C1"/>
    <w:rsid w:val="0006740F"/>
    <w:rsid w:val="00067C6D"/>
    <w:rsid w:val="0007049B"/>
    <w:rsid w:val="00070533"/>
    <w:rsid w:val="00070B0E"/>
    <w:rsid w:val="00070D26"/>
    <w:rsid w:val="00071D31"/>
    <w:rsid w:val="0007215B"/>
    <w:rsid w:val="0007234E"/>
    <w:rsid w:val="000726DC"/>
    <w:rsid w:val="00072783"/>
    <w:rsid w:val="00073936"/>
    <w:rsid w:val="00073E8B"/>
    <w:rsid w:val="0007477A"/>
    <w:rsid w:val="00074E12"/>
    <w:rsid w:val="000751BB"/>
    <w:rsid w:val="00075A0F"/>
    <w:rsid w:val="00075EE9"/>
    <w:rsid w:val="000772A4"/>
    <w:rsid w:val="000774EF"/>
    <w:rsid w:val="00077A65"/>
    <w:rsid w:val="00077F21"/>
    <w:rsid w:val="00080B83"/>
    <w:rsid w:val="00081394"/>
    <w:rsid w:val="00081782"/>
    <w:rsid w:val="0008223A"/>
    <w:rsid w:val="000826B5"/>
    <w:rsid w:val="00082824"/>
    <w:rsid w:val="00082FA0"/>
    <w:rsid w:val="00083654"/>
    <w:rsid w:val="000838AA"/>
    <w:rsid w:val="00084306"/>
    <w:rsid w:val="00084AD9"/>
    <w:rsid w:val="00085E7D"/>
    <w:rsid w:val="0008697B"/>
    <w:rsid w:val="00086A5A"/>
    <w:rsid w:val="00087132"/>
    <w:rsid w:val="00090543"/>
    <w:rsid w:val="00092124"/>
    <w:rsid w:val="00092B86"/>
    <w:rsid w:val="00092E52"/>
    <w:rsid w:val="000930C8"/>
    <w:rsid w:val="000936E7"/>
    <w:rsid w:val="00093F6C"/>
    <w:rsid w:val="00094622"/>
    <w:rsid w:val="00094EB4"/>
    <w:rsid w:val="00094FEE"/>
    <w:rsid w:val="000951C2"/>
    <w:rsid w:val="0009572A"/>
    <w:rsid w:val="00096798"/>
    <w:rsid w:val="00096AF2"/>
    <w:rsid w:val="000A019C"/>
    <w:rsid w:val="000A089A"/>
    <w:rsid w:val="000A12DD"/>
    <w:rsid w:val="000A17B8"/>
    <w:rsid w:val="000A290B"/>
    <w:rsid w:val="000A2F84"/>
    <w:rsid w:val="000A31A6"/>
    <w:rsid w:val="000A41CC"/>
    <w:rsid w:val="000A6C96"/>
    <w:rsid w:val="000A7404"/>
    <w:rsid w:val="000A76A1"/>
    <w:rsid w:val="000A76CB"/>
    <w:rsid w:val="000A794A"/>
    <w:rsid w:val="000ABB35"/>
    <w:rsid w:val="000B0237"/>
    <w:rsid w:val="000B03FC"/>
    <w:rsid w:val="000B0FCC"/>
    <w:rsid w:val="000B1A77"/>
    <w:rsid w:val="000B2FCF"/>
    <w:rsid w:val="000B319A"/>
    <w:rsid w:val="000B3C80"/>
    <w:rsid w:val="000B4FE1"/>
    <w:rsid w:val="000B505F"/>
    <w:rsid w:val="000B5160"/>
    <w:rsid w:val="000B556F"/>
    <w:rsid w:val="000B5C88"/>
    <w:rsid w:val="000B6273"/>
    <w:rsid w:val="000B64D8"/>
    <w:rsid w:val="000B65B5"/>
    <w:rsid w:val="000B75E9"/>
    <w:rsid w:val="000C0B27"/>
    <w:rsid w:val="000C0D50"/>
    <w:rsid w:val="000C11D1"/>
    <w:rsid w:val="000C245E"/>
    <w:rsid w:val="000C2C15"/>
    <w:rsid w:val="000C2F21"/>
    <w:rsid w:val="000C34D7"/>
    <w:rsid w:val="000C3F71"/>
    <w:rsid w:val="000C445B"/>
    <w:rsid w:val="000C5E77"/>
    <w:rsid w:val="000C5F49"/>
    <w:rsid w:val="000C6DB5"/>
    <w:rsid w:val="000C75B6"/>
    <w:rsid w:val="000C7670"/>
    <w:rsid w:val="000D06ED"/>
    <w:rsid w:val="000D0969"/>
    <w:rsid w:val="000D0C95"/>
    <w:rsid w:val="000D0D19"/>
    <w:rsid w:val="000D0ECB"/>
    <w:rsid w:val="000D11FC"/>
    <w:rsid w:val="000D1621"/>
    <w:rsid w:val="000D18E8"/>
    <w:rsid w:val="000D1D28"/>
    <w:rsid w:val="000D1FCC"/>
    <w:rsid w:val="000D2724"/>
    <w:rsid w:val="000D307A"/>
    <w:rsid w:val="000D307C"/>
    <w:rsid w:val="000D37E2"/>
    <w:rsid w:val="000D3DA9"/>
    <w:rsid w:val="000D4658"/>
    <w:rsid w:val="000D4B40"/>
    <w:rsid w:val="000D54DC"/>
    <w:rsid w:val="000D5AD6"/>
    <w:rsid w:val="000D656F"/>
    <w:rsid w:val="000D6AE0"/>
    <w:rsid w:val="000D6D87"/>
    <w:rsid w:val="000D7094"/>
    <w:rsid w:val="000D7178"/>
    <w:rsid w:val="000D7362"/>
    <w:rsid w:val="000D7475"/>
    <w:rsid w:val="000D7952"/>
    <w:rsid w:val="000D7BB1"/>
    <w:rsid w:val="000D7FD5"/>
    <w:rsid w:val="000E0099"/>
    <w:rsid w:val="000E04DA"/>
    <w:rsid w:val="000E0830"/>
    <w:rsid w:val="000E0BC8"/>
    <w:rsid w:val="000E0D32"/>
    <w:rsid w:val="000E1113"/>
    <w:rsid w:val="000E17CC"/>
    <w:rsid w:val="000E288A"/>
    <w:rsid w:val="000E292A"/>
    <w:rsid w:val="000E311C"/>
    <w:rsid w:val="000E3D7C"/>
    <w:rsid w:val="000E41AF"/>
    <w:rsid w:val="000E4742"/>
    <w:rsid w:val="000E5F6B"/>
    <w:rsid w:val="000E6265"/>
    <w:rsid w:val="000E6297"/>
    <w:rsid w:val="000E63B1"/>
    <w:rsid w:val="000E655B"/>
    <w:rsid w:val="000E67F8"/>
    <w:rsid w:val="000E7581"/>
    <w:rsid w:val="000F1C94"/>
    <w:rsid w:val="000F30D0"/>
    <w:rsid w:val="000F3AFD"/>
    <w:rsid w:val="000F3F1B"/>
    <w:rsid w:val="000F4263"/>
    <w:rsid w:val="000F4AE8"/>
    <w:rsid w:val="000F73FF"/>
    <w:rsid w:val="000F7746"/>
    <w:rsid w:val="0010092B"/>
    <w:rsid w:val="00100A3B"/>
    <w:rsid w:val="00100B9C"/>
    <w:rsid w:val="00102193"/>
    <w:rsid w:val="00102268"/>
    <w:rsid w:val="00104344"/>
    <w:rsid w:val="00104E45"/>
    <w:rsid w:val="00105074"/>
    <w:rsid w:val="00105090"/>
    <w:rsid w:val="001051CE"/>
    <w:rsid w:val="0010529E"/>
    <w:rsid w:val="001054E3"/>
    <w:rsid w:val="00106D3C"/>
    <w:rsid w:val="0010762D"/>
    <w:rsid w:val="00107734"/>
    <w:rsid w:val="0011053A"/>
    <w:rsid w:val="00111748"/>
    <w:rsid w:val="001129A4"/>
    <w:rsid w:val="00112FCD"/>
    <w:rsid w:val="00113604"/>
    <w:rsid w:val="00113B9E"/>
    <w:rsid w:val="00113F41"/>
    <w:rsid w:val="001144E4"/>
    <w:rsid w:val="0011455A"/>
    <w:rsid w:val="0011455B"/>
    <w:rsid w:val="00114932"/>
    <w:rsid w:val="00114AC3"/>
    <w:rsid w:val="00114C43"/>
    <w:rsid w:val="00114C80"/>
    <w:rsid w:val="00114DE0"/>
    <w:rsid w:val="001156D4"/>
    <w:rsid w:val="001218FC"/>
    <w:rsid w:val="00121BA5"/>
    <w:rsid w:val="00121BD2"/>
    <w:rsid w:val="00122F1B"/>
    <w:rsid w:val="00122F5E"/>
    <w:rsid w:val="00124470"/>
    <w:rsid w:val="00124A39"/>
    <w:rsid w:val="00124B45"/>
    <w:rsid w:val="00124CC9"/>
    <w:rsid w:val="0012596D"/>
    <w:rsid w:val="001265AF"/>
    <w:rsid w:val="00126894"/>
    <w:rsid w:val="00126AEB"/>
    <w:rsid w:val="00127F90"/>
    <w:rsid w:val="00130AE1"/>
    <w:rsid w:val="0013124D"/>
    <w:rsid w:val="001316E4"/>
    <w:rsid w:val="00131B98"/>
    <w:rsid w:val="00131CC1"/>
    <w:rsid w:val="0013349A"/>
    <w:rsid w:val="001346A4"/>
    <w:rsid w:val="0013524A"/>
    <w:rsid w:val="0013666B"/>
    <w:rsid w:val="001366D5"/>
    <w:rsid w:val="00136B2A"/>
    <w:rsid w:val="00136F34"/>
    <w:rsid w:val="00137ADD"/>
    <w:rsid w:val="00137BBA"/>
    <w:rsid w:val="00137C9F"/>
    <w:rsid w:val="00140C36"/>
    <w:rsid w:val="00141394"/>
    <w:rsid w:val="00141C5B"/>
    <w:rsid w:val="00142738"/>
    <w:rsid w:val="00142EFF"/>
    <w:rsid w:val="001437AE"/>
    <w:rsid w:val="00144934"/>
    <w:rsid w:val="00144956"/>
    <w:rsid w:val="00145392"/>
    <w:rsid w:val="00145837"/>
    <w:rsid w:val="00145C4E"/>
    <w:rsid w:val="00146312"/>
    <w:rsid w:val="0014703B"/>
    <w:rsid w:val="001471AF"/>
    <w:rsid w:val="001471DC"/>
    <w:rsid w:val="0014748A"/>
    <w:rsid w:val="00147A22"/>
    <w:rsid w:val="00147E58"/>
    <w:rsid w:val="0015046A"/>
    <w:rsid w:val="001505CE"/>
    <w:rsid w:val="001506E6"/>
    <w:rsid w:val="00151CBB"/>
    <w:rsid w:val="00151CD7"/>
    <w:rsid w:val="00152362"/>
    <w:rsid w:val="00152ECD"/>
    <w:rsid w:val="00153767"/>
    <w:rsid w:val="00154B16"/>
    <w:rsid w:val="00155BD5"/>
    <w:rsid w:val="00156878"/>
    <w:rsid w:val="00156EDD"/>
    <w:rsid w:val="0015702C"/>
    <w:rsid w:val="001571E8"/>
    <w:rsid w:val="001572FF"/>
    <w:rsid w:val="0015753B"/>
    <w:rsid w:val="001601FC"/>
    <w:rsid w:val="0016153F"/>
    <w:rsid w:val="00162508"/>
    <w:rsid w:val="00162CE4"/>
    <w:rsid w:val="00163150"/>
    <w:rsid w:val="0016344A"/>
    <w:rsid w:val="001634A4"/>
    <w:rsid w:val="001636EF"/>
    <w:rsid w:val="001638CC"/>
    <w:rsid w:val="00165765"/>
    <w:rsid w:val="001658F9"/>
    <w:rsid w:val="0016594C"/>
    <w:rsid w:val="0016648E"/>
    <w:rsid w:val="00166677"/>
    <w:rsid w:val="00166C21"/>
    <w:rsid w:val="0016733B"/>
    <w:rsid w:val="0016734A"/>
    <w:rsid w:val="00167F17"/>
    <w:rsid w:val="00170189"/>
    <w:rsid w:val="001708DF"/>
    <w:rsid w:val="00170C21"/>
    <w:rsid w:val="001714D0"/>
    <w:rsid w:val="00171704"/>
    <w:rsid w:val="00171802"/>
    <w:rsid w:val="00171D8D"/>
    <w:rsid w:val="00171E9E"/>
    <w:rsid w:val="00172A72"/>
    <w:rsid w:val="00173181"/>
    <w:rsid w:val="00173456"/>
    <w:rsid w:val="00173791"/>
    <w:rsid w:val="00174066"/>
    <w:rsid w:val="00175187"/>
    <w:rsid w:val="00175A2B"/>
    <w:rsid w:val="00175A83"/>
    <w:rsid w:val="00175B4A"/>
    <w:rsid w:val="00175C88"/>
    <w:rsid w:val="00175EDF"/>
    <w:rsid w:val="0017651E"/>
    <w:rsid w:val="001811E8"/>
    <w:rsid w:val="0018165F"/>
    <w:rsid w:val="001824F7"/>
    <w:rsid w:val="00182DD1"/>
    <w:rsid w:val="0018315F"/>
    <w:rsid w:val="00183281"/>
    <w:rsid w:val="001834E2"/>
    <w:rsid w:val="00183B5D"/>
    <w:rsid w:val="001843EA"/>
    <w:rsid w:val="00184A89"/>
    <w:rsid w:val="00184B2D"/>
    <w:rsid w:val="00185268"/>
    <w:rsid w:val="00186E8E"/>
    <w:rsid w:val="001872DC"/>
    <w:rsid w:val="00187813"/>
    <w:rsid w:val="001902DD"/>
    <w:rsid w:val="00190511"/>
    <w:rsid w:val="001905CD"/>
    <w:rsid w:val="00190BEA"/>
    <w:rsid w:val="00191046"/>
    <w:rsid w:val="00191621"/>
    <w:rsid w:val="001916DF"/>
    <w:rsid w:val="001919DB"/>
    <w:rsid w:val="00192C5B"/>
    <w:rsid w:val="00193193"/>
    <w:rsid w:val="00193CF5"/>
    <w:rsid w:val="00194664"/>
    <w:rsid w:val="001951C1"/>
    <w:rsid w:val="00195280"/>
    <w:rsid w:val="001954D8"/>
    <w:rsid w:val="0019680E"/>
    <w:rsid w:val="00196ED7"/>
    <w:rsid w:val="00196FF1"/>
    <w:rsid w:val="00197404"/>
    <w:rsid w:val="001974FC"/>
    <w:rsid w:val="001A0754"/>
    <w:rsid w:val="001A0F52"/>
    <w:rsid w:val="001A10CB"/>
    <w:rsid w:val="001A15DD"/>
    <w:rsid w:val="001A1662"/>
    <w:rsid w:val="001A1F5E"/>
    <w:rsid w:val="001A2B0D"/>
    <w:rsid w:val="001A3FBA"/>
    <w:rsid w:val="001A41AB"/>
    <w:rsid w:val="001A4236"/>
    <w:rsid w:val="001A498F"/>
    <w:rsid w:val="001A4EA3"/>
    <w:rsid w:val="001A4F37"/>
    <w:rsid w:val="001A63D5"/>
    <w:rsid w:val="001A6A4B"/>
    <w:rsid w:val="001A6A54"/>
    <w:rsid w:val="001A7904"/>
    <w:rsid w:val="001A7F9F"/>
    <w:rsid w:val="001B035D"/>
    <w:rsid w:val="001B09B9"/>
    <w:rsid w:val="001B0FD0"/>
    <w:rsid w:val="001B1190"/>
    <w:rsid w:val="001B19EE"/>
    <w:rsid w:val="001B1C99"/>
    <w:rsid w:val="001B25C6"/>
    <w:rsid w:val="001B30D0"/>
    <w:rsid w:val="001B5719"/>
    <w:rsid w:val="001B7932"/>
    <w:rsid w:val="001C0F09"/>
    <w:rsid w:val="001C171B"/>
    <w:rsid w:val="001C193F"/>
    <w:rsid w:val="001C1A47"/>
    <w:rsid w:val="001C1F96"/>
    <w:rsid w:val="001C256A"/>
    <w:rsid w:val="001C284E"/>
    <w:rsid w:val="001C2EB1"/>
    <w:rsid w:val="001C366A"/>
    <w:rsid w:val="001C3F68"/>
    <w:rsid w:val="001C4290"/>
    <w:rsid w:val="001C463C"/>
    <w:rsid w:val="001C5D08"/>
    <w:rsid w:val="001C653C"/>
    <w:rsid w:val="001C6BEE"/>
    <w:rsid w:val="001C7105"/>
    <w:rsid w:val="001C72CB"/>
    <w:rsid w:val="001C732E"/>
    <w:rsid w:val="001D0053"/>
    <w:rsid w:val="001D0EE2"/>
    <w:rsid w:val="001D115D"/>
    <w:rsid w:val="001D1E44"/>
    <w:rsid w:val="001D2877"/>
    <w:rsid w:val="001D2F2A"/>
    <w:rsid w:val="001D3127"/>
    <w:rsid w:val="001D3C8C"/>
    <w:rsid w:val="001D3E7E"/>
    <w:rsid w:val="001D3F7C"/>
    <w:rsid w:val="001D47E1"/>
    <w:rsid w:val="001D490F"/>
    <w:rsid w:val="001D4DA6"/>
    <w:rsid w:val="001D4E56"/>
    <w:rsid w:val="001D4FDB"/>
    <w:rsid w:val="001D5056"/>
    <w:rsid w:val="001D51E0"/>
    <w:rsid w:val="001D5343"/>
    <w:rsid w:val="001D628A"/>
    <w:rsid w:val="001D62A2"/>
    <w:rsid w:val="001D76FB"/>
    <w:rsid w:val="001D7DBF"/>
    <w:rsid w:val="001E00D7"/>
    <w:rsid w:val="001E16FC"/>
    <w:rsid w:val="001E2391"/>
    <w:rsid w:val="001E2C17"/>
    <w:rsid w:val="001E32CB"/>
    <w:rsid w:val="001E397F"/>
    <w:rsid w:val="001E3F50"/>
    <w:rsid w:val="001E5CEA"/>
    <w:rsid w:val="001E5E43"/>
    <w:rsid w:val="001E6159"/>
    <w:rsid w:val="001E7373"/>
    <w:rsid w:val="001E7547"/>
    <w:rsid w:val="001E7D0B"/>
    <w:rsid w:val="001F01A8"/>
    <w:rsid w:val="001F0867"/>
    <w:rsid w:val="001F0C67"/>
    <w:rsid w:val="001F134F"/>
    <w:rsid w:val="001F1725"/>
    <w:rsid w:val="001F1F66"/>
    <w:rsid w:val="001F220C"/>
    <w:rsid w:val="001F22D4"/>
    <w:rsid w:val="001F27B6"/>
    <w:rsid w:val="001F2DB7"/>
    <w:rsid w:val="001F32C0"/>
    <w:rsid w:val="001F34CF"/>
    <w:rsid w:val="001F3698"/>
    <w:rsid w:val="001F3A26"/>
    <w:rsid w:val="001F463B"/>
    <w:rsid w:val="001F48A9"/>
    <w:rsid w:val="001F5CD5"/>
    <w:rsid w:val="001F5F67"/>
    <w:rsid w:val="001F6550"/>
    <w:rsid w:val="001F66DB"/>
    <w:rsid w:val="001F6A4F"/>
    <w:rsid w:val="001F6E8D"/>
    <w:rsid w:val="001F725A"/>
    <w:rsid w:val="001F783D"/>
    <w:rsid w:val="001F7DF8"/>
    <w:rsid w:val="0020064D"/>
    <w:rsid w:val="0020066F"/>
    <w:rsid w:val="00200CEC"/>
    <w:rsid w:val="00202099"/>
    <w:rsid w:val="0020259E"/>
    <w:rsid w:val="002025B9"/>
    <w:rsid w:val="0020314C"/>
    <w:rsid w:val="00203D04"/>
    <w:rsid w:val="00203E98"/>
    <w:rsid w:val="0020450C"/>
    <w:rsid w:val="00204A4B"/>
    <w:rsid w:val="00204F18"/>
    <w:rsid w:val="0020598E"/>
    <w:rsid w:val="0020666C"/>
    <w:rsid w:val="0021010E"/>
    <w:rsid w:val="0021092B"/>
    <w:rsid w:val="00210B0F"/>
    <w:rsid w:val="00211692"/>
    <w:rsid w:val="00211EC3"/>
    <w:rsid w:val="00213818"/>
    <w:rsid w:val="00213885"/>
    <w:rsid w:val="00214E6E"/>
    <w:rsid w:val="002163CF"/>
    <w:rsid w:val="002172D3"/>
    <w:rsid w:val="00220EEB"/>
    <w:rsid w:val="0022198C"/>
    <w:rsid w:val="002220BF"/>
    <w:rsid w:val="0022356B"/>
    <w:rsid w:val="00224539"/>
    <w:rsid w:val="002255E2"/>
    <w:rsid w:val="00225DF3"/>
    <w:rsid w:val="0022650C"/>
    <w:rsid w:val="002268D1"/>
    <w:rsid w:val="0022719C"/>
    <w:rsid w:val="00230139"/>
    <w:rsid w:val="0023031A"/>
    <w:rsid w:val="00230769"/>
    <w:rsid w:val="0023189A"/>
    <w:rsid w:val="00232A3B"/>
    <w:rsid w:val="002334E1"/>
    <w:rsid w:val="002336C3"/>
    <w:rsid w:val="00233723"/>
    <w:rsid w:val="00233AFF"/>
    <w:rsid w:val="00233C2C"/>
    <w:rsid w:val="002342D0"/>
    <w:rsid w:val="0023484B"/>
    <w:rsid w:val="00234914"/>
    <w:rsid w:val="00234E36"/>
    <w:rsid w:val="002351E4"/>
    <w:rsid w:val="002359B0"/>
    <w:rsid w:val="00236614"/>
    <w:rsid w:val="00237A12"/>
    <w:rsid w:val="00237DAE"/>
    <w:rsid w:val="002406FE"/>
    <w:rsid w:val="002408EE"/>
    <w:rsid w:val="002409F8"/>
    <w:rsid w:val="00241550"/>
    <w:rsid w:val="002418BE"/>
    <w:rsid w:val="002429C5"/>
    <w:rsid w:val="00242AFF"/>
    <w:rsid w:val="0024337A"/>
    <w:rsid w:val="002435A0"/>
    <w:rsid w:val="00243907"/>
    <w:rsid w:val="0024454D"/>
    <w:rsid w:val="002456E1"/>
    <w:rsid w:val="00246DF8"/>
    <w:rsid w:val="00246E55"/>
    <w:rsid w:val="002477B0"/>
    <w:rsid w:val="00247A33"/>
    <w:rsid w:val="00247AA0"/>
    <w:rsid w:val="00247FC7"/>
    <w:rsid w:val="00250093"/>
    <w:rsid w:val="0025048D"/>
    <w:rsid w:val="00250B27"/>
    <w:rsid w:val="00251539"/>
    <w:rsid w:val="00251B88"/>
    <w:rsid w:val="00252125"/>
    <w:rsid w:val="002521E6"/>
    <w:rsid w:val="002525B6"/>
    <w:rsid w:val="002526E1"/>
    <w:rsid w:val="002529FD"/>
    <w:rsid w:val="00252EE0"/>
    <w:rsid w:val="002532AC"/>
    <w:rsid w:val="00253409"/>
    <w:rsid w:val="002537C9"/>
    <w:rsid w:val="00254A87"/>
    <w:rsid w:val="00254F14"/>
    <w:rsid w:val="002552B4"/>
    <w:rsid w:val="00256247"/>
    <w:rsid w:val="002567F4"/>
    <w:rsid w:val="00256AE1"/>
    <w:rsid w:val="00257788"/>
    <w:rsid w:val="0026029E"/>
    <w:rsid w:val="00260898"/>
    <w:rsid w:val="00261A75"/>
    <w:rsid w:val="00261DE7"/>
    <w:rsid w:val="002628C2"/>
    <w:rsid w:val="00263215"/>
    <w:rsid w:val="0026322D"/>
    <w:rsid w:val="00263374"/>
    <w:rsid w:val="002633B1"/>
    <w:rsid w:val="0026394D"/>
    <w:rsid w:val="0026400C"/>
    <w:rsid w:val="0026494D"/>
    <w:rsid w:val="002659B1"/>
    <w:rsid w:val="002659F5"/>
    <w:rsid w:val="00265F47"/>
    <w:rsid w:val="0026700B"/>
    <w:rsid w:val="00267C00"/>
    <w:rsid w:val="00267D5B"/>
    <w:rsid w:val="0026CC73"/>
    <w:rsid w:val="00270048"/>
    <w:rsid w:val="002706C0"/>
    <w:rsid w:val="00271601"/>
    <w:rsid w:val="0027231F"/>
    <w:rsid w:val="00272B46"/>
    <w:rsid w:val="00272F91"/>
    <w:rsid w:val="002739CB"/>
    <w:rsid w:val="00273D8D"/>
    <w:rsid w:val="00273E54"/>
    <w:rsid w:val="00273FA4"/>
    <w:rsid w:val="0027435D"/>
    <w:rsid w:val="00274B29"/>
    <w:rsid w:val="00275B25"/>
    <w:rsid w:val="00275F8E"/>
    <w:rsid w:val="00277297"/>
    <w:rsid w:val="0027730F"/>
    <w:rsid w:val="00280287"/>
    <w:rsid w:val="00280E90"/>
    <w:rsid w:val="002816F9"/>
    <w:rsid w:val="002823A3"/>
    <w:rsid w:val="00282513"/>
    <w:rsid w:val="0028289B"/>
    <w:rsid w:val="00282954"/>
    <w:rsid w:val="00283173"/>
    <w:rsid w:val="0028389F"/>
    <w:rsid w:val="00284E32"/>
    <w:rsid w:val="00285183"/>
    <w:rsid w:val="00285966"/>
    <w:rsid w:val="00285F17"/>
    <w:rsid w:val="002860DA"/>
    <w:rsid w:val="00286A75"/>
    <w:rsid w:val="00286E9A"/>
    <w:rsid w:val="00287288"/>
    <w:rsid w:val="002875A6"/>
    <w:rsid w:val="0028769A"/>
    <w:rsid w:val="00287BF9"/>
    <w:rsid w:val="00287FF2"/>
    <w:rsid w:val="00291569"/>
    <w:rsid w:val="0029180F"/>
    <w:rsid w:val="00291F4B"/>
    <w:rsid w:val="002924A4"/>
    <w:rsid w:val="00292726"/>
    <w:rsid w:val="00292CF8"/>
    <w:rsid w:val="00292DBD"/>
    <w:rsid w:val="00293D95"/>
    <w:rsid w:val="00294339"/>
    <w:rsid w:val="00295C65"/>
    <w:rsid w:val="0029708B"/>
    <w:rsid w:val="00297647"/>
    <w:rsid w:val="00297C3B"/>
    <w:rsid w:val="00297E66"/>
    <w:rsid w:val="00297F7F"/>
    <w:rsid w:val="002A01A0"/>
    <w:rsid w:val="002A0EB9"/>
    <w:rsid w:val="002A1388"/>
    <w:rsid w:val="002A1B66"/>
    <w:rsid w:val="002A2A2F"/>
    <w:rsid w:val="002A2C63"/>
    <w:rsid w:val="002A49F2"/>
    <w:rsid w:val="002A5263"/>
    <w:rsid w:val="002A65AE"/>
    <w:rsid w:val="002A74CD"/>
    <w:rsid w:val="002A7826"/>
    <w:rsid w:val="002A98B2"/>
    <w:rsid w:val="002B01E5"/>
    <w:rsid w:val="002B066B"/>
    <w:rsid w:val="002B0DA4"/>
    <w:rsid w:val="002B28B9"/>
    <w:rsid w:val="002B2D2D"/>
    <w:rsid w:val="002B3792"/>
    <w:rsid w:val="002B3C43"/>
    <w:rsid w:val="002B417C"/>
    <w:rsid w:val="002B477B"/>
    <w:rsid w:val="002B4C2A"/>
    <w:rsid w:val="002B5FD6"/>
    <w:rsid w:val="002B66DD"/>
    <w:rsid w:val="002B6A5C"/>
    <w:rsid w:val="002B7449"/>
    <w:rsid w:val="002B7F04"/>
    <w:rsid w:val="002C235F"/>
    <w:rsid w:val="002C2525"/>
    <w:rsid w:val="002C2638"/>
    <w:rsid w:val="002C2F2F"/>
    <w:rsid w:val="002C31F4"/>
    <w:rsid w:val="002C3751"/>
    <w:rsid w:val="002C3FD8"/>
    <w:rsid w:val="002C40B2"/>
    <w:rsid w:val="002C4102"/>
    <w:rsid w:val="002C48BF"/>
    <w:rsid w:val="002C4D40"/>
    <w:rsid w:val="002C537C"/>
    <w:rsid w:val="002C6CBE"/>
    <w:rsid w:val="002C7665"/>
    <w:rsid w:val="002C7A4B"/>
    <w:rsid w:val="002C7F23"/>
    <w:rsid w:val="002D0B70"/>
    <w:rsid w:val="002D1728"/>
    <w:rsid w:val="002D1AE3"/>
    <w:rsid w:val="002D1BEC"/>
    <w:rsid w:val="002D1EB9"/>
    <w:rsid w:val="002D2708"/>
    <w:rsid w:val="002D2D4B"/>
    <w:rsid w:val="002D3073"/>
    <w:rsid w:val="002D3E44"/>
    <w:rsid w:val="002D4230"/>
    <w:rsid w:val="002D4851"/>
    <w:rsid w:val="002D6985"/>
    <w:rsid w:val="002D6E21"/>
    <w:rsid w:val="002D72EA"/>
    <w:rsid w:val="002D7342"/>
    <w:rsid w:val="002D74ED"/>
    <w:rsid w:val="002D7593"/>
    <w:rsid w:val="002D79CA"/>
    <w:rsid w:val="002E0C50"/>
    <w:rsid w:val="002E1E5E"/>
    <w:rsid w:val="002E2648"/>
    <w:rsid w:val="002E4423"/>
    <w:rsid w:val="002E4787"/>
    <w:rsid w:val="002E493F"/>
    <w:rsid w:val="002E503D"/>
    <w:rsid w:val="002E5ECC"/>
    <w:rsid w:val="002E636C"/>
    <w:rsid w:val="002E69B2"/>
    <w:rsid w:val="002E77B0"/>
    <w:rsid w:val="002F048B"/>
    <w:rsid w:val="002F1483"/>
    <w:rsid w:val="002F1553"/>
    <w:rsid w:val="002F19DD"/>
    <w:rsid w:val="002F2027"/>
    <w:rsid w:val="002F22F6"/>
    <w:rsid w:val="002F25D2"/>
    <w:rsid w:val="002F2B6B"/>
    <w:rsid w:val="002F2DE1"/>
    <w:rsid w:val="002F338A"/>
    <w:rsid w:val="002F4AF3"/>
    <w:rsid w:val="002F4CC2"/>
    <w:rsid w:val="002F5566"/>
    <w:rsid w:val="002F59FC"/>
    <w:rsid w:val="002F5C0F"/>
    <w:rsid w:val="002F6514"/>
    <w:rsid w:val="002F6558"/>
    <w:rsid w:val="002F70E9"/>
    <w:rsid w:val="002F7276"/>
    <w:rsid w:val="002F7390"/>
    <w:rsid w:val="002F788E"/>
    <w:rsid w:val="002F7F75"/>
    <w:rsid w:val="002F7FE3"/>
    <w:rsid w:val="003000AB"/>
    <w:rsid w:val="003007CE"/>
    <w:rsid w:val="003009AD"/>
    <w:rsid w:val="00300D35"/>
    <w:rsid w:val="00302DDD"/>
    <w:rsid w:val="00303DDA"/>
    <w:rsid w:val="00304093"/>
    <w:rsid w:val="00304847"/>
    <w:rsid w:val="00304C09"/>
    <w:rsid w:val="00304CEE"/>
    <w:rsid w:val="003055A9"/>
    <w:rsid w:val="00305F70"/>
    <w:rsid w:val="00306C64"/>
    <w:rsid w:val="003072E6"/>
    <w:rsid w:val="00307BCA"/>
    <w:rsid w:val="00310AA8"/>
    <w:rsid w:val="00311FEB"/>
    <w:rsid w:val="003121A5"/>
    <w:rsid w:val="00313459"/>
    <w:rsid w:val="0031378E"/>
    <w:rsid w:val="00314173"/>
    <w:rsid w:val="003163F0"/>
    <w:rsid w:val="00316433"/>
    <w:rsid w:val="00316E17"/>
    <w:rsid w:val="00317C19"/>
    <w:rsid w:val="00317CBA"/>
    <w:rsid w:val="00321014"/>
    <w:rsid w:val="003210DB"/>
    <w:rsid w:val="00321E46"/>
    <w:rsid w:val="00322311"/>
    <w:rsid w:val="00322353"/>
    <w:rsid w:val="003223A4"/>
    <w:rsid w:val="003225FF"/>
    <w:rsid w:val="00324AC0"/>
    <w:rsid w:val="00324AF4"/>
    <w:rsid w:val="00324DCA"/>
    <w:rsid w:val="00325F37"/>
    <w:rsid w:val="003260D5"/>
    <w:rsid w:val="00326494"/>
    <w:rsid w:val="0032745D"/>
    <w:rsid w:val="003300C8"/>
    <w:rsid w:val="003301C8"/>
    <w:rsid w:val="00330D57"/>
    <w:rsid w:val="00330FA9"/>
    <w:rsid w:val="00331D4B"/>
    <w:rsid w:val="00331EF7"/>
    <w:rsid w:val="003325B6"/>
    <w:rsid w:val="0033263E"/>
    <w:rsid w:val="00332DA7"/>
    <w:rsid w:val="0033304E"/>
    <w:rsid w:val="003335FF"/>
    <w:rsid w:val="00333D8F"/>
    <w:rsid w:val="00334209"/>
    <w:rsid w:val="003345F8"/>
    <w:rsid w:val="00334924"/>
    <w:rsid w:val="00334D59"/>
    <w:rsid w:val="0033558F"/>
    <w:rsid w:val="00335D4B"/>
    <w:rsid w:val="00335E9E"/>
    <w:rsid w:val="003371E7"/>
    <w:rsid w:val="00337643"/>
    <w:rsid w:val="00337FD8"/>
    <w:rsid w:val="00340689"/>
    <w:rsid w:val="00341411"/>
    <w:rsid w:val="00341462"/>
    <w:rsid w:val="003418C8"/>
    <w:rsid w:val="00341CD6"/>
    <w:rsid w:val="003424B6"/>
    <w:rsid w:val="00343000"/>
    <w:rsid w:val="003434CA"/>
    <w:rsid w:val="00343FD7"/>
    <w:rsid w:val="0034411E"/>
    <w:rsid w:val="00344B54"/>
    <w:rsid w:val="00345116"/>
    <w:rsid w:val="00345AF9"/>
    <w:rsid w:val="0034602D"/>
    <w:rsid w:val="003461AC"/>
    <w:rsid w:val="00346D6A"/>
    <w:rsid w:val="003471AB"/>
    <w:rsid w:val="00347206"/>
    <w:rsid w:val="003475A3"/>
    <w:rsid w:val="00347E0D"/>
    <w:rsid w:val="00350C44"/>
    <w:rsid w:val="00351F8C"/>
    <w:rsid w:val="00352509"/>
    <w:rsid w:val="00352DCB"/>
    <w:rsid w:val="00352F32"/>
    <w:rsid w:val="00353609"/>
    <w:rsid w:val="00353D98"/>
    <w:rsid w:val="00354094"/>
    <w:rsid w:val="00354ABE"/>
    <w:rsid w:val="00354EEB"/>
    <w:rsid w:val="0035512F"/>
    <w:rsid w:val="00355465"/>
    <w:rsid w:val="00355C67"/>
    <w:rsid w:val="0035690B"/>
    <w:rsid w:val="00357BA5"/>
    <w:rsid w:val="00357D97"/>
    <w:rsid w:val="003605A8"/>
    <w:rsid w:val="0036068A"/>
    <w:rsid w:val="003607A9"/>
    <w:rsid w:val="003618F8"/>
    <w:rsid w:val="00362309"/>
    <w:rsid w:val="003626E7"/>
    <w:rsid w:val="00362D56"/>
    <w:rsid w:val="00362EE6"/>
    <w:rsid w:val="0036376C"/>
    <w:rsid w:val="00364EF8"/>
    <w:rsid w:val="0036549E"/>
    <w:rsid w:val="00365A56"/>
    <w:rsid w:val="00365D43"/>
    <w:rsid w:val="00366A0C"/>
    <w:rsid w:val="00372BA1"/>
    <w:rsid w:val="00372E1A"/>
    <w:rsid w:val="00373726"/>
    <w:rsid w:val="00373B0B"/>
    <w:rsid w:val="00373D2B"/>
    <w:rsid w:val="003743B8"/>
    <w:rsid w:val="00374A0D"/>
    <w:rsid w:val="003755C4"/>
    <w:rsid w:val="00375B82"/>
    <w:rsid w:val="00375F95"/>
    <w:rsid w:val="003762BC"/>
    <w:rsid w:val="0037634C"/>
    <w:rsid w:val="003768FD"/>
    <w:rsid w:val="00376EB3"/>
    <w:rsid w:val="0037716A"/>
    <w:rsid w:val="00377475"/>
    <w:rsid w:val="00377870"/>
    <w:rsid w:val="0037FA74"/>
    <w:rsid w:val="00381530"/>
    <w:rsid w:val="00381C60"/>
    <w:rsid w:val="00383054"/>
    <w:rsid w:val="003836CD"/>
    <w:rsid w:val="00384692"/>
    <w:rsid w:val="00384D61"/>
    <w:rsid w:val="00385272"/>
    <w:rsid w:val="00385657"/>
    <w:rsid w:val="003860B4"/>
    <w:rsid w:val="00386EF9"/>
    <w:rsid w:val="00387433"/>
    <w:rsid w:val="0039014E"/>
    <w:rsid w:val="00390813"/>
    <w:rsid w:val="00391D6A"/>
    <w:rsid w:val="003920F3"/>
    <w:rsid w:val="00392415"/>
    <w:rsid w:val="0039263B"/>
    <w:rsid w:val="00392785"/>
    <w:rsid w:val="00392938"/>
    <w:rsid w:val="00392E89"/>
    <w:rsid w:val="00393293"/>
    <w:rsid w:val="003936C6"/>
    <w:rsid w:val="00393FEB"/>
    <w:rsid w:val="00396D92"/>
    <w:rsid w:val="003974FE"/>
    <w:rsid w:val="00397C9C"/>
    <w:rsid w:val="00397E9D"/>
    <w:rsid w:val="003A0909"/>
    <w:rsid w:val="003A1D3A"/>
    <w:rsid w:val="003A1F59"/>
    <w:rsid w:val="003A2B50"/>
    <w:rsid w:val="003A2CC5"/>
    <w:rsid w:val="003A42C8"/>
    <w:rsid w:val="003A4F6A"/>
    <w:rsid w:val="003A5D65"/>
    <w:rsid w:val="003A65A8"/>
    <w:rsid w:val="003A7215"/>
    <w:rsid w:val="003B0557"/>
    <w:rsid w:val="003B0960"/>
    <w:rsid w:val="003B0980"/>
    <w:rsid w:val="003B0BE3"/>
    <w:rsid w:val="003B0FC6"/>
    <w:rsid w:val="003B129C"/>
    <w:rsid w:val="003B15BB"/>
    <w:rsid w:val="003B2A2A"/>
    <w:rsid w:val="003B301C"/>
    <w:rsid w:val="003B3381"/>
    <w:rsid w:val="003B34E1"/>
    <w:rsid w:val="003B354C"/>
    <w:rsid w:val="003B3C1F"/>
    <w:rsid w:val="003B4C49"/>
    <w:rsid w:val="003B5884"/>
    <w:rsid w:val="003B5C2B"/>
    <w:rsid w:val="003B6800"/>
    <w:rsid w:val="003B6806"/>
    <w:rsid w:val="003B6A26"/>
    <w:rsid w:val="003C156E"/>
    <w:rsid w:val="003C1FD0"/>
    <w:rsid w:val="003C2535"/>
    <w:rsid w:val="003C2CAC"/>
    <w:rsid w:val="003C458E"/>
    <w:rsid w:val="003C55AD"/>
    <w:rsid w:val="003C5AC4"/>
    <w:rsid w:val="003C5CB4"/>
    <w:rsid w:val="003C60A2"/>
    <w:rsid w:val="003C6554"/>
    <w:rsid w:val="003C66C2"/>
    <w:rsid w:val="003C7250"/>
    <w:rsid w:val="003D1E1F"/>
    <w:rsid w:val="003D2C45"/>
    <w:rsid w:val="003D332E"/>
    <w:rsid w:val="003D3769"/>
    <w:rsid w:val="003D3E96"/>
    <w:rsid w:val="003D4B79"/>
    <w:rsid w:val="003D4B85"/>
    <w:rsid w:val="003D5276"/>
    <w:rsid w:val="003D5B42"/>
    <w:rsid w:val="003D69C9"/>
    <w:rsid w:val="003D769B"/>
    <w:rsid w:val="003E03FC"/>
    <w:rsid w:val="003E1386"/>
    <w:rsid w:val="003E1F47"/>
    <w:rsid w:val="003E375E"/>
    <w:rsid w:val="003E3EA6"/>
    <w:rsid w:val="003E4141"/>
    <w:rsid w:val="003E47DC"/>
    <w:rsid w:val="003E5D99"/>
    <w:rsid w:val="003E5DCA"/>
    <w:rsid w:val="003E637E"/>
    <w:rsid w:val="003E69FC"/>
    <w:rsid w:val="003E7707"/>
    <w:rsid w:val="003F195E"/>
    <w:rsid w:val="003F1A7A"/>
    <w:rsid w:val="003F1B50"/>
    <w:rsid w:val="003F2479"/>
    <w:rsid w:val="003F305E"/>
    <w:rsid w:val="003F3933"/>
    <w:rsid w:val="003F3B4C"/>
    <w:rsid w:val="003F47AD"/>
    <w:rsid w:val="003F679A"/>
    <w:rsid w:val="003F67A7"/>
    <w:rsid w:val="003F71B5"/>
    <w:rsid w:val="004001B4"/>
    <w:rsid w:val="00400C06"/>
    <w:rsid w:val="00400D22"/>
    <w:rsid w:val="00400EEB"/>
    <w:rsid w:val="00401054"/>
    <w:rsid w:val="004015F0"/>
    <w:rsid w:val="004017EB"/>
    <w:rsid w:val="00401B77"/>
    <w:rsid w:val="00401F31"/>
    <w:rsid w:val="00402E31"/>
    <w:rsid w:val="004034AB"/>
    <w:rsid w:val="00403D45"/>
    <w:rsid w:val="004049E3"/>
    <w:rsid w:val="0040500A"/>
    <w:rsid w:val="00405060"/>
    <w:rsid w:val="00405707"/>
    <w:rsid w:val="00405CBC"/>
    <w:rsid w:val="004062E2"/>
    <w:rsid w:val="0040657A"/>
    <w:rsid w:val="004066A8"/>
    <w:rsid w:val="00406B22"/>
    <w:rsid w:val="00407135"/>
    <w:rsid w:val="00410111"/>
    <w:rsid w:val="00410910"/>
    <w:rsid w:val="004109EA"/>
    <w:rsid w:val="004116C2"/>
    <w:rsid w:val="00411BC9"/>
    <w:rsid w:val="00411D5E"/>
    <w:rsid w:val="00412E35"/>
    <w:rsid w:val="00412EA2"/>
    <w:rsid w:val="0041384D"/>
    <w:rsid w:val="0041394E"/>
    <w:rsid w:val="00413985"/>
    <w:rsid w:val="00414CA6"/>
    <w:rsid w:val="00415766"/>
    <w:rsid w:val="00415A0A"/>
    <w:rsid w:val="00415D46"/>
    <w:rsid w:val="00415DA6"/>
    <w:rsid w:val="004168B4"/>
    <w:rsid w:val="00416C92"/>
    <w:rsid w:val="004206E3"/>
    <w:rsid w:val="00421A58"/>
    <w:rsid w:val="00422676"/>
    <w:rsid w:val="004229E6"/>
    <w:rsid w:val="00422D21"/>
    <w:rsid w:val="0042340A"/>
    <w:rsid w:val="00423EFE"/>
    <w:rsid w:val="00424165"/>
    <w:rsid w:val="00424A9C"/>
    <w:rsid w:val="00424B73"/>
    <w:rsid w:val="0042508E"/>
    <w:rsid w:val="004251F8"/>
    <w:rsid w:val="00425B7A"/>
    <w:rsid w:val="00425EC3"/>
    <w:rsid w:val="004266BB"/>
    <w:rsid w:val="0042671A"/>
    <w:rsid w:val="00427752"/>
    <w:rsid w:val="0042FF89"/>
    <w:rsid w:val="00430B8B"/>
    <w:rsid w:val="00431224"/>
    <w:rsid w:val="004312A3"/>
    <w:rsid w:val="004315D9"/>
    <w:rsid w:val="00431846"/>
    <w:rsid w:val="00431CD8"/>
    <w:rsid w:val="00431DF3"/>
    <w:rsid w:val="00431F7C"/>
    <w:rsid w:val="00432426"/>
    <w:rsid w:val="0043244B"/>
    <w:rsid w:val="004324B8"/>
    <w:rsid w:val="00432EE4"/>
    <w:rsid w:val="00433445"/>
    <w:rsid w:val="00434156"/>
    <w:rsid w:val="00434794"/>
    <w:rsid w:val="0043503E"/>
    <w:rsid w:val="004353F5"/>
    <w:rsid w:val="00435404"/>
    <w:rsid w:val="00435A88"/>
    <w:rsid w:val="00435BB4"/>
    <w:rsid w:val="004360DE"/>
    <w:rsid w:val="00436CAF"/>
    <w:rsid w:val="004405AB"/>
    <w:rsid w:val="0044063B"/>
    <w:rsid w:val="00440A6A"/>
    <w:rsid w:val="004416D5"/>
    <w:rsid w:val="00441DAB"/>
    <w:rsid w:val="00443874"/>
    <w:rsid w:val="0044403A"/>
    <w:rsid w:val="004449DE"/>
    <w:rsid w:val="00445046"/>
    <w:rsid w:val="0044573E"/>
    <w:rsid w:val="00445748"/>
    <w:rsid w:val="00445856"/>
    <w:rsid w:val="0044630F"/>
    <w:rsid w:val="0044635F"/>
    <w:rsid w:val="004463F4"/>
    <w:rsid w:val="004466E9"/>
    <w:rsid w:val="00447656"/>
    <w:rsid w:val="004502B7"/>
    <w:rsid w:val="00450755"/>
    <w:rsid w:val="00450DC9"/>
    <w:rsid w:val="004512D6"/>
    <w:rsid w:val="00451A96"/>
    <w:rsid w:val="00451CC0"/>
    <w:rsid w:val="004521C0"/>
    <w:rsid w:val="00452984"/>
    <w:rsid w:val="00452DE7"/>
    <w:rsid w:val="00453453"/>
    <w:rsid w:val="00454E07"/>
    <w:rsid w:val="00455B0B"/>
    <w:rsid w:val="004566E0"/>
    <w:rsid w:val="00456A3A"/>
    <w:rsid w:val="00456C76"/>
    <w:rsid w:val="0045744E"/>
    <w:rsid w:val="00457614"/>
    <w:rsid w:val="00460446"/>
    <w:rsid w:val="004609EC"/>
    <w:rsid w:val="004616E2"/>
    <w:rsid w:val="004626B5"/>
    <w:rsid w:val="00462D5C"/>
    <w:rsid w:val="0046324B"/>
    <w:rsid w:val="004633BF"/>
    <w:rsid w:val="00463C30"/>
    <w:rsid w:val="00463D41"/>
    <w:rsid w:val="0046481D"/>
    <w:rsid w:val="00464883"/>
    <w:rsid w:val="00465226"/>
    <w:rsid w:val="00465A22"/>
    <w:rsid w:val="00466C73"/>
    <w:rsid w:val="004671B6"/>
    <w:rsid w:val="0046789F"/>
    <w:rsid w:val="00467AD7"/>
    <w:rsid w:val="00470A28"/>
    <w:rsid w:val="004714C0"/>
    <w:rsid w:val="0047218A"/>
    <w:rsid w:val="004722C4"/>
    <w:rsid w:val="00473480"/>
    <w:rsid w:val="004743B0"/>
    <w:rsid w:val="004743B2"/>
    <w:rsid w:val="004758F9"/>
    <w:rsid w:val="0047639E"/>
    <w:rsid w:val="0047689E"/>
    <w:rsid w:val="00476BAA"/>
    <w:rsid w:val="00476F5E"/>
    <w:rsid w:val="00480058"/>
    <w:rsid w:val="00480444"/>
    <w:rsid w:val="004809A1"/>
    <w:rsid w:val="00480AD7"/>
    <w:rsid w:val="0048180D"/>
    <w:rsid w:val="00481813"/>
    <w:rsid w:val="00481F46"/>
    <w:rsid w:val="004830FE"/>
    <w:rsid w:val="00483B7B"/>
    <w:rsid w:val="00483F72"/>
    <w:rsid w:val="004844DE"/>
    <w:rsid w:val="00484FD7"/>
    <w:rsid w:val="004859A8"/>
    <w:rsid w:val="00486043"/>
    <w:rsid w:val="00486609"/>
    <w:rsid w:val="0048744B"/>
    <w:rsid w:val="00487813"/>
    <w:rsid w:val="00487CF8"/>
    <w:rsid w:val="00487FD6"/>
    <w:rsid w:val="004908F3"/>
    <w:rsid w:val="00491AA6"/>
    <w:rsid w:val="004920F1"/>
    <w:rsid w:val="00492885"/>
    <w:rsid w:val="00493094"/>
    <w:rsid w:val="00493C49"/>
    <w:rsid w:val="00493F93"/>
    <w:rsid w:val="004940DC"/>
    <w:rsid w:val="00494D05"/>
    <w:rsid w:val="00495AAF"/>
    <w:rsid w:val="00495B39"/>
    <w:rsid w:val="00495D32"/>
    <w:rsid w:val="00496EDF"/>
    <w:rsid w:val="00497494"/>
    <w:rsid w:val="00497772"/>
    <w:rsid w:val="0049778E"/>
    <w:rsid w:val="004A01C5"/>
    <w:rsid w:val="004A276F"/>
    <w:rsid w:val="004A2EE5"/>
    <w:rsid w:val="004A465F"/>
    <w:rsid w:val="004A4684"/>
    <w:rsid w:val="004A4B76"/>
    <w:rsid w:val="004A4FAF"/>
    <w:rsid w:val="004A63BC"/>
    <w:rsid w:val="004A67F7"/>
    <w:rsid w:val="004A7504"/>
    <w:rsid w:val="004B0E3B"/>
    <w:rsid w:val="004B11C0"/>
    <w:rsid w:val="004B1BAF"/>
    <w:rsid w:val="004B2D60"/>
    <w:rsid w:val="004B3588"/>
    <w:rsid w:val="004B4170"/>
    <w:rsid w:val="004B46DF"/>
    <w:rsid w:val="004B4AD5"/>
    <w:rsid w:val="004B53AC"/>
    <w:rsid w:val="004B5417"/>
    <w:rsid w:val="004B5E79"/>
    <w:rsid w:val="004B639B"/>
    <w:rsid w:val="004B6C3E"/>
    <w:rsid w:val="004B6F1C"/>
    <w:rsid w:val="004B7E56"/>
    <w:rsid w:val="004C02CD"/>
    <w:rsid w:val="004C042E"/>
    <w:rsid w:val="004C05F7"/>
    <w:rsid w:val="004C0881"/>
    <w:rsid w:val="004C1A02"/>
    <w:rsid w:val="004C1D21"/>
    <w:rsid w:val="004C3FF2"/>
    <w:rsid w:val="004C478A"/>
    <w:rsid w:val="004C6FBA"/>
    <w:rsid w:val="004D000F"/>
    <w:rsid w:val="004D0515"/>
    <w:rsid w:val="004D0723"/>
    <w:rsid w:val="004D3098"/>
    <w:rsid w:val="004D30C3"/>
    <w:rsid w:val="004D32E2"/>
    <w:rsid w:val="004D3D48"/>
    <w:rsid w:val="004D442F"/>
    <w:rsid w:val="004D4A4B"/>
    <w:rsid w:val="004D4CED"/>
    <w:rsid w:val="004D55FC"/>
    <w:rsid w:val="004D571D"/>
    <w:rsid w:val="004D59D5"/>
    <w:rsid w:val="004D5F6E"/>
    <w:rsid w:val="004D6016"/>
    <w:rsid w:val="004D604F"/>
    <w:rsid w:val="004D649E"/>
    <w:rsid w:val="004D69C2"/>
    <w:rsid w:val="004E0465"/>
    <w:rsid w:val="004E0DA1"/>
    <w:rsid w:val="004E352C"/>
    <w:rsid w:val="004E3ADE"/>
    <w:rsid w:val="004E3D1A"/>
    <w:rsid w:val="004E3DA5"/>
    <w:rsid w:val="004E4435"/>
    <w:rsid w:val="004E4734"/>
    <w:rsid w:val="004E4A4D"/>
    <w:rsid w:val="004E648A"/>
    <w:rsid w:val="004E6DF7"/>
    <w:rsid w:val="004E7987"/>
    <w:rsid w:val="004F022B"/>
    <w:rsid w:val="004F0452"/>
    <w:rsid w:val="004F140C"/>
    <w:rsid w:val="004F1503"/>
    <w:rsid w:val="004F1CF8"/>
    <w:rsid w:val="004F1EDE"/>
    <w:rsid w:val="004F26F7"/>
    <w:rsid w:val="004F2AD3"/>
    <w:rsid w:val="004F2F7E"/>
    <w:rsid w:val="004F389D"/>
    <w:rsid w:val="004F3B0C"/>
    <w:rsid w:val="004F3C10"/>
    <w:rsid w:val="004F42F2"/>
    <w:rsid w:val="004F43B4"/>
    <w:rsid w:val="004F4797"/>
    <w:rsid w:val="004F54A6"/>
    <w:rsid w:val="004F6C9D"/>
    <w:rsid w:val="004F7562"/>
    <w:rsid w:val="004F7C75"/>
    <w:rsid w:val="00500F83"/>
    <w:rsid w:val="00501F6A"/>
    <w:rsid w:val="00501F9D"/>
    <w:rsid w:val="005021C0"/>
    <w:rsid w:val="005024FE"/>
    <w:rsid w:val="00502B32"/>
    <w:rsid w:val="005043F0"/>
    <w:rsid w:val="00504638"/>
    <w:rsid w:val="00504961"/>
    <w:rsid w:val="0050499D"/>
    <w:rsid w:val="00504D7B"/>
    <w:rsid w:val="00504E82"/>
    <w:rsid w:val="0050520A"/>
    <w:rsid w:val="005065E0"/>
    <w:rsid w:val="00506DD5"/>
    <w:rsid w:val="00506F77"/>
    <w:rsid w:val="00507ADE"/>
    <w:rsid w:val="00510ADC"/>
    <w:rsid w:val="00510D97"/>
    <w:rsid w:val="0051202B"/>
    <w:rsid w:val="00512252"/>
    <w:rsid w:val="005156BE"/>
    <w:rsid w:val="0051691C"/>
    <w:rsid w:val="00517312"/>
    <w:rsid w:val="00517723"/>
    <w:rsid w:val="00517DB6"/>
    <w:rsid w:val="00521108"/>
    <w:rsid w:val="0052132A"/>
    <w:rsid w:val="00522260"/>
    <w:rsid w:val="0052245A"/>
    <w:rsid w:val="0052288C"/>
    <w:rsid w:val="005242F9"/>
    <w:rsid w:val="005245C9"/>
    <w:rsid w:val="005250B1"/>
    <w:rsid w:val="00525281"/>
    <w:rsid w:val="005258E9"/>
    <w:rsid w:val="00525B96"/>
    <w:rsid w:val="00525E51"/>
    <w:rsid w:val="00526FAB"/>
    <w:rsid w:val="005274DB"/>
    <w:rsid w:val="005302CF"/>
    <w:rsid w:val="00531299"/>
    <w:rsid w:val="00531ABF"/>
    <w:rsid w:val="00531C85"/>
    <w:rsid w:val="00532ACD"/>
    <w:rsid w:val="0053301A"/>
    <w:rsid w:val="005337F8"/>
    <w:rsid w:val="00534028"/>
    <w:rsid w:val="0053447B"/>
    <w:rsid w:val="0053531D"/>
    <w:rsid w:val="00537625"/>
    <w:rsid w:val="00537663"/>
    <w:rsid w:val="0053779C"/>
    <w:rsid w:val="0054151A"/>
    <w:rsid w:val="00543938"/>
    <w:rsid w:val="00543CCF"/>
    <w:rsid w:val="00543F22"/>
    <w:rsid w:val="00544AE7"/>
    <w:rsid w:val="005451C9"/>
    <w:rsid w:val="00545863"/>
    <w:rsid w:val="00545FEA"/>
    <w:rsid w:val="005463F1"/>
    <w:rsid w:val="00546CBD"/>
    <w:rsid w:val="0054778F"/>
    <w:rsid w:val="005479FD"/>
    <w:rsid w:val="0054E496"/>
    <w:rsid w:val="0055096D"/>
    <w:rsid w:val="00550EAB"/>
    <w:rsid w:val="00550FD4"/>
    <w:rsid w:val="00551572"/>
    <w:rsid w:val="005518BD"/>
    <w:rsid w:val="005518EC"/>
    <w:rsid w:val="00552369"/>
    <w:rsid w:val="005524DF"/>
    <w:rsid w:val="005524FB"/>
    <w:rsid w:val="00552969"/>
    <w:rsid w:val="005537EE"/>
    <w:rsid w:val="00553A2F"/>
    <w:rsid w:val="00554A88"/>
    <w:rsid w:val="00554FED"/>
    <w:rsid w:val="00555BAD"/>
    <w:rsid w:val="00556851"/>
    <w:rsid w:val="00556B4E"/>
    <w:rsid w:val="00556FBB"/>
    <w:rsid w:val="005572E2"/>
    <w:rsid w:val="0056040B"/>
    <w:rsid w:val="005605FF"/>
    <w:rsid w:val="00560C3D"/>
    <w:rsid w:val="00560E38"/>
    <w:rsid w:val="00560ED0"/>
    <w:rsid w:val="005617EC"/>
    <w:rsid w:val="00561B29"/>
    <w:rsid w:val="00561F92"/>
    <w:rsid w:val="005628B1"/>
    <w:rsid w:val="00562918"/>
    <w:rsid w:val="00563607"/>
    <w:rsid w:val="00563E70"/>
    <w:rsid w:val="00564809"/>
    <w:rsid w:val="0056537C"/>
    <w:rsid w:val="0056578D"/>
    <w:rsid w:val="00565922"/>
    <w:rsid w:val="00567C79"/>
    <w:rsid w:val="0057014D"/>
    <w:rsid w:val="00570510"/>
    <w:rsid w:val="0057083F"/>
    <w:rsid w:val="005713C4"/>
    <w:rsid w:val="0057170D"/>
    <w:rsid w:val="00571861"/>
    <w:rsid w:val="00572201"/>
    <w:rsid w:val="0057227E"/>
    <w:rsid w:val="00572AA6"/>
    <w:rsid w:val="00573147"/>
    <w:rsid w:val="00573562"/>
    <w:rsid w:val="00573A31"/>
    <w:rsid w:val="005746B3"/>
    <w:rsid w:val="005753CA"/>
    <w:rsid w:val="0057607F"/>
    <w:rsid w:val="0057610B"/>
    <w:rsid w:val="00576640"/>
    <w:rsid w:val="0057664D"/>
    <w:rsid w:val="00576BA4"/>
    <w:rsid w:val="0057734A"/>
    <w:rsid w:val="00577CBC"/>
    <w:rsid w:val="00580252"/>
    <w:rsid w:val="00580452"/>
    <w:rsid w:val="00580FA8"/>
    <w:rsid w:val="00581050"/>
    <w:rsid w:val="00581251"/>
    <w:rsid w:val="00581589"/>
    <w:rsid w:val="005818F9"/>
    <w:rsid w:val="00582218"/>
    <w:rsid w:val="005827E0"/>
    <w:rsid w:val="00582EF5"/>
    <w:rsid w:val="0058355B"/>
    <w:rsid w:val="005849FC"/>
    <w:rsid w:val="00584BE3"/>
    <w:rsid w:val="005853B9"/>
    <w:rsid w:val="005855EB"/>
    <w:rsid w:val="005856E0"/>
    <w:rsid w:val="0058594B"/>
    <w:rsid w:val="00585C1B"/>
    <w:rsid w:val="00585EFD"/>
    <w:rsid w:val="00586921"/>
    <w:rsid w:val="00587244"/>
    <w:rsid w:val="00587402"/>
    <w:rsid w:val="00590210"/>
    <w:rsid w:val="005913A7"/>
    <w:rsid w:val="00591446"/>
    <w:rsid w:val="005919FE"/>
    <w:rsid w:val="00591DE4"/>
    <w:rsid w:val="00592276"/>
    <w:rsid w:val="0059268F"/>
    <w:rsid w:val="00592D46"/>
    <w:rsid w:val="005934FE"/>
    <w:rsid w:val="00593E1A"/>
    <w:rsid w:val="00594E15"/>
    <w:rsid w:val="00595685"/>
    <w:rsid w:val="00596950"/>
    <w:rsid w:val="00596951"/>
    <w:rsid w:val="00596BAB"/>
    <w:rsid w:val="0059753F"/>
    <w:rsid w:val="005976C2"/>
    <w:rsid w:val="00597EC7"/>
    <w:rsid w:val="005A0461"/>
    <w:rsid w:val="005A0628"/>
    <w:rsid w:val="005A09DC"/>
    <w:rsid w:val="005A0B38"/>
    <w:rsid w:val="005A2886"/>
    <w:rsid w:val="005A2AAD"/>
    <w:rsid w:val="005A368F"/>
    <w:rsid w:val="005A3A5D"/>
    <w:rsid w:val="005A3ED6"/>
    <w:rsid w:val="005A450E"/>
    <w:rsid w:val="005A49AD"/>
    <w:rsid w:val="005A5B74"/>
    <w:rsid w:val="005A5CF5"/>
    <w:rsid w:val="005A5E82"/>
    <w:rsid w:val="005A6170"/>
    <w:rsid w:val="005A670D"/>
    <w:rsid w:val="005A6AE3"/>
    <w:rsid w:val="005A6D41"/>
    <w:rsid w:val="005A70E0"/>
    <w:rsid w:val="005A7154"/>
    <w:rsid w:val="005A73B0"/>
    <w:rsid w:val="005A7BAB"/>
    <w:rsid w:val="005B13D1"/>
    <w:rsid w:val="005B29BC"/>
    <w:rsid w:val="005B2D32"/>
    <w:rsid w:val="005B34CA"/>
    <w:rsid w:val="005B3A2D"/>
    <w:rsid w:val="005B46F5"/>
    <w:rsid w:val="005B5781"/>
    <w:rsid w:val="005B5B07"/>
    <w:rsid w:val="005B6972"/>
    <w:rsid w:val="005B6AD3"/>
    <w:rsid w:val="005B6D4D"/>
    <w:rsid w:val="005B6F4F"/>
    <w:rsid w:val="005B7525"/>
    <w:rsid w:val="005B75D9"/>
    <w:rsid w:val="005B7868"/>
    <w:rsid w:val="005B7AA4"/>
    <w:rsid w:val="005B7F1C"/>
    <w:rsid w:val="005C0C6A"/>
    <w:rsid w:val="005C0FEC"/>
    <w:rsid w:val="005C1255"/>
    <w:rsid w:val="005C14D9"/>
    <w:rsid w:val="005C160A"/>
    <w:rsid w:val="005C21F4"/>
    <w:rsid w:val="005C34EE"/>
    <w:rsid w:val="005C38CC"/>
    <w:rsid w:val="005C49B3"/>
    <w:rsid w:val="005C68A8"/>
    <w:rsid w:val="005C6C2B"/>
    <w:rsid w:val="005C7420"/>
    <w:rsid w:val="005C7CD0"/>
    <w:rsid w:val="005C7F25"/>
    <w:rsid w:val="005D0326"/>
    <w:rsid w:val="005D18D4"/>
    <w:rsid w:val="005D1E2F"/>
    <w:rsid w:val="005D2394"/>
    <w:rsid w:val="005D2AAA"/>
    <w:rsid w:val="005D2B5E"/>
    <w:rsid w:val="005D2B8D"/>
    <w:rsid w:val="005D2F69"/>
    <w:rsid w:val="005D341F"/>
    <w:rsid w:val="005D37CB"/>
    <w:rsid w:val="005D38BF"/>
    <w:rsid w:val="005D4532"/>
    <w:rsid w:val="005D4755"/>
    <w:rsid w:val="005D5A92"/>
    <w:rsid w:val="005D61AE"/>
    <w:rsid w:val="005D6871"/>
    <w:rsid w:val="005D6B40"/>
    <w:rsid w:val="005D7110"/>
    <w:rsid w:val="005D738B"/>
    <w:rsid w:val="005D7825"/>
    <w:rsid w:val="005D788D"/>
    <w:rsid w:val="005D7FE2"/>
    <w:rsid w:val="005E0316"/>
    <w:rsid w:val="005E0531"/>
    <w:rsid w:val="005E0951"/>
    <w:rsid w:val="005E1971"/>
    <w:rsid w:val="005E1E01"/>
    <w:rsid w:val="005E1F9C"/>
    <w:rsid w:val="005E2E87"/>
    <w:rsid w:val="005E4BF4"/>
    <w:rsid w:val="005E5300"/>
    <w:rsid w:val="005E5FB8"/>
    <w:rsid w:val="005E62F8"/>
    <w:rsid w:val="005E7734"/>
    <w:rsid w:val="005E7F89"/>
    <w:rsid w:val="005F0163"/>
    <w:rsid w:val="005F1FB6"/>
    <w:rsid w:val="005F22C8"/>
    <w:rsid w:val="005F232B"/>
    <w:rsid w:val="005F3696"/>
    <w:rsid w:val="005F3997"/>
    <w:rsid w:val="005F39CD"/>
    <w:rsid w:val="005F3E7E"/>
    <w:rsid w:val="005F4435"/>
    <w:rsid w:val="005F5287"/>
    <w:rsid w:val="005F5B42"/>
    <w:rsid w:val="005F618F"/>
    <w:rsid w:val="005F6710"/>
    <w:rsid w:val="005F697D"/>
    <w:rsid w:val="005F6BDB"/>
    <w:rsid w:val="005F738C"/>
    <w:rsid w:val="005F7655"/>
    <w:rsid w:val="005F7B5A"/>
    <w:rsid w:val="00600835"/>
    <w:rsid w:val="00600938"/>
    <w:rsid w:val="006010BB"/>
    <w:rsid w:val="006028D7"/>
    <w:rsid w:val="0060468A"/>
    <w:rsid w:val="00604BFF"/>
    <w:rsid w:val="00607427"/>
    <w:rsid w:val="00607A87"/>
    <w:rsid w:val="00607D09"/>
    <w:rsid w:val="00607F28"/>
    <w:rsid w:val="00611BCC"/>
    <w:rsid w:val="00612B9D"/>
    <w:rsid w:val="00613A2C"/>
    <w:rsid w:val="0061463E"/>
    <w:rsid w:val="00615AC9"/>
    <w:rsid w:val="0061629B"/>
    <w:rsid w:val="006163ED"/>
    <w:rsid w:val="006204FC"/>
    <w:rsid w:val="0062160C"/>
    <w:rsid w:val="0062201C"/>
    <w:rsid w:val="0062301E"/>
    <w:rsid w:val="006233C8"/>
    <w:rsid w:val="0062361B"/>
    <w:rsid w:val="00624AC3"/>
    <w:rsid w:val="00627195"/>
    <w:rsid w:val="00630D94"/>
    <w:rsid w:val="006313CD"/>
    <w:rsid w:val="006318D6"/>
    <w:rsid w:val="00631F99"/>
    <w:rsid w:val="00632E42"/>
    <w:rsid w:val="00633731"/>
    <w:rsid w:val="00633D9F"/>
    <w:rsid w:val="00634268"/>
    <w:rsid w:val="0063567D"/>
    <w:rsid w:val="00635B7D"/>
    <w:rsid w:val="00636916"/>
    <w:rsid w:val="00636F8D"/>
    <w:rsid w:val="00637577"/>
    <w:rsid w:val="00637797"/>
    <w:rsid w:val="00637EC2"/>
    <w:rsid w:val="00640C05"/>
    <w:rsid w:val="006415CD"/>
    <w:rsid w:val="0064233B"/>
    <w:rsid w:val="00642558"/>
    <w:rsid w:val="0064264A"/>
    <w:rsid w:val="006426F8"/>
    <w:rsid w:val="0064272B"/>
    <w:rsid w:val="006439EB"/>
    <w:rsid w:val="0064446F"/>
    <w:rsid w:val="00644573"/>
    <w:rsid w:val="00644655"/>
    <w:rsid w:val="006457B9"/>
    <w:rsid w:val="00645B6B"/>
    <w:rsid w:val="00645DBE"/>
    <w:rsid w:val="0064606D"/>
    <w:rsid w:val="006460FE"/>
    <w:rsid w:val="00646143"/>
    <w:rsid w:val="0064618F"/>
    <w:rsid w:val="0064670E"/>
    <w:rsid w:val="006467F4"/>
    <w:rsid w:val="00647128"/>
    <w:rsid w:val="00647AD4"/>
    <w:rsid w:val="00647AE4"/>
    <w:rsid w:val="006511EB"/>
    <w:rsid w:val="00651426"/>
    <w:rsid w:val="0065182E"/>
    <w:rsid w:val="00651CAE"/>
    <w:rsid w:val="00651D73"/>
    <w:rsid w:val="00651DBC"/>
    <w:rsid w:val="006526A0"/>
    <w:rsid w:val="00652861"/>
    <w:rsid w:val="00653410"/>
    <w:rsid w:val="0065345E"/>
    <w:rsid w:val="006537A4"/>
    <w:rsid w:val="00653CE4"/>
    <w:rsid w:val="0065421F"/>
    <w:rsid w:val="006546C4"/>
    <w:rsid w:val="00654AB6"/>
    <w:rsid w:val="006557C1"/>
    <w:rsid w:val="00655EA3"/>
    <w:rsid w:val="006564E3"/>
    <w:rsid w:val="00656B95"/>
    <w:rsid w:val="00656D26"/>
    <w:rsid w:val="0065789C"/>
    <w:rsid w:val="00657946"/>
    <w:rsid w:val="00657AB5"/>
    <w:rsid w:val="00660407"/>
    <w:rsid w:val="006605A5"/>
    <w:rsid w:val="006612CC"/>
    <w:rsid w:val="0066171D"/>
    <w:rsid w:val="00661F20"/>
    <w:rsid w:val="006623DF"/>
    <w:rsid w:val="0066278E"/>
    <w:rsid w:val="00662968"/>
    <w:rsid w:val="00662B9E"/>
    <w:rsid w:val="00662C15"/>
    <w:rsid w:val="00664467"/>
    <w:rsid w:val="00664AF9"/>
    <w:rsid w:val="00664C35"/>
    <w:rsid w:val="00664F2D"/>
    <w:rsid w:val="0066519E"/>
    <w:rsid w:val="006657C7"/>
    <w:rsid w:val="006658CA"/>
    <w:rsid w:val="00665BBB"/>
    <w:rsid w:val="0066602C"/>
    <w:rsid w:val="006668D4"/>
    <w:rsid w:val="006668D6"/>
    <w:rsid w:val="00666DC9"/>
    <w:rsid w:val="0066710F"/>
    <w:rsid w:val="00667939"/>
    <w:rsid w:val="00667A61"/>
    <w:rsid w:val="00667B5C"/>
    <w:rsid w:val="00667E0B"/>
    <w:rsid w:val="00670251"/>
    <w:rsid w:val="00670280"/>
    <w:rsid w:val="00670547"/>
    <w:rsid w:val="0067061C"/>
    <w:rsid w:val="00671100"/>
    <w:rsid w:val="00671827"/>
    <w:rsid w:val="00671C82"/>
    <w:rsid w:val="00671D6F"/>
    <w:rsid w:val="0067318B"/>
    <w:rsid w:val="00673E47"/>
    <w:rsid w:val="00674318"/>
    <w:rsid w:val="0067468F"/>
    <w:rsid w:val="00675B91"/>
    <w:rsid w:val="00675CED"/>
    <w:rsid w:val="00676034"/>
    <w:rsid w:val="0067675D"/>
    <w:rsid w:val="00676F2E"/>
    <w:rsid w:val="00680A90"/>
    <w:rsid w:val="00681535"/>
    <w:rsid w:val="00681777"/>
    <w:rsid w:val="00681DAB"/>
    <w:rsid w:val="00683142"/>
    <w:rsid w:val="00683C19"/>
    <w:rsid w:val="006841D9"/>
    <w:rsid w:val="006844BD"/>
    <w:rsid w:val="00684C35"/>
    <w:rsid w:val="00687520"/>
    <w:rsid w:val="006926CA"/>
    <w:rsid w:val="00692B5C"/>
    <w:rsid w:val="00692C57"/>
    <w:rsid w:val="00693D77"/>
    <w:rsid w:val="00693E11"/>
    <w:rsid w:val="006958E4"/>
    <w:rsid w:val="00695B78"/>
    <w:rsid w:val="00695BE6"/>
    <w:rsid w:val="00695CF6"/>
    <w:rsid w:val="00695E1A"/>
    <w:rsid w:val="00697F4F"/>
    <w:rsid w:val="006A0375"/>
    <w:rsid w:val="006A1B41"/>
    <w:rsid w:val="006A1C74"/>
    <w:rsid w:val="006A25D3"/>
    <w:rsid w:val="006A2DB1"/>
    <w:rsid w:val="006A434B"/>
    <w:rsid w:val="006A559B"/>
    <w:rsid w:val="006A5909"/>
    <w:rsid w:val="006A5BA3"/>
    <w:rsid w:val="006A6774"/>
    <w:rsid w:val="006A7E2F"/>
    <w:rsid w:val="006B0764"/>
    <w:rsid w:val="006B1790"/>
    <w:rsid w:val="006B1A4A"/>
    <w:rsid w:val="006B212E"/>
    <w:rsid w:val="006B24BB"/>
    <w:rsid w:val="006B29A9"/>
    <w:rsid w:val="006B2AFC"/>
    <w:rsid w:val="006B2BDC"/>
    <w:rsid w:val="006B2D1A"/>
    <w:rsid w:val="006B2DBF"/>
    <w:rsid w:val="006B2E5B"/>
    <w:rsid w:val="006B3F61"/>
    <w:rsid w:val="006B4B30"/>
    <w:rsid w:val="006B4BBE"/>
    <w:rsid w:val="006B4FC6"/>
    <w:rsid w:val="006B511D"/>
    <w:rsid w:val="006C0DA5"/>
    <w:rsid w:val="006C119C"/>
    <w:rsid w:val="006C159B"/>
    <w:rsid w:val="006C1616"/>
    <w:rsid w:val="006C19D5"/>
    <w:rsid w:val="006C2770"/>
    <w:rsid w:val="006C2D43"/>
    <w:rsid w:val="006C3050"/>
    <w:rsid w:val="006C3392"/>
    <w:rsid w:val="006C359C"/>
    <w:rsid w:val="006C3C81"/>
    <w:rsid w:val="006C448E"/>
    <w:rsid w:val="006C4661"/>
    <w:rsid w:val="006C471D"/>
    <w:rsid w:val="006C4DAA"/>
    <w:rsid w:val="006C5327"/>
    <w:rsid w:val="006C6492"/>
    <w:rsid w:val="006C6ED3"/>
    <w:rsid w:val="006D0184"/>
    <w:rsid w:val="006D06B6"/>
    <w:rsid w:val="006D071A"/>
    <w:rsid w:val="006D1E12"/>
    <w:rsid w:val="006D1E59"/>
    <w:rsid w:val="006D1F71"/>
    <w:rsid w:val="006D3129"/>
    <w:rsid w:val="006D3A45"/>
    <w:rsid w:val="006D413A"/>
    <w:rsid w:val="006D41E8"/>
    <w:rsid w:val="006D42CA"/>
    <w:rsid w:val="006D4415"/>
    <w:rsid w:val="006D4592"/>
    <w:rsid w:val="006D4D31"/>
    <w:rsid w:val="006D55CC"/>
    <w:rsid w:val="006D5A83"/>
    <w:rsid w:val="006D5B98"/>
    <w:rsid w:val="006D6CF1"/>
    <w:rsid w:val="006D7858"/>
    <w:rsid w:val="006D7A88"/>
    <w:rsid w:val="006D7D65"/>
    <w:rsid w:val="006D7E76"/>
    <w:rsid w:val="006E08A4"/>
    <w:rsid w:val="006E15BE"/>
    <w:rsid w:val="006E2D6B"/>
    <w:rsid w:val="006E3417"/>
    <w:rsid w:val="006E4946"/>
    <w:rsid w:val="006E49F8"/>
    <w:rsid w:val="006E5EB5"/>
    <w:rsid w:val="006E6190"/>
    <w:rsid w:val="006E6617"/>
    <w:rsid w:val="006E6664"/>
    <w:rsid w:val="006E6AC5"/>
    <w:rsid w:val="006E6B2E"/>
    <w:rsid w:val="006E6D2F"/>
    <w:rsid w:val="006E6FA3"/>
    <w:rsid w:val="006E7390"/>
    <w:rsid w:val="006E77E8"/>
    <w:rsid w:val="006F0034"/>
    <w:rsid w:val="006F00B9"/>
    <w:rsid w:val="006F0709"/>
    <w:rsid w:val="006F192D"/>
    <w:rsid w:val="006F1A59"/>
    <w:rsid w:val="006F231A"/>
    <w:rsid w:val="006F27A5"/>
    <w:rsid w:val="006F29B1"/>
    <w:rsid w:val="006F34F4"/>
    <w:rsid w:val="006F4BE5"/>
    <w:rsid w:val="006F52A7"/>
    <w:rsid w:val="006F57EB"/>
    <w:rsid w:val="006F658D"/>
    <w:rsid w:val="006F66D2"/>
    <w:rsid w:val="006F6922"/>
    <w:rsid w:val="006F7918"/>
    <w:rsid w:val="006F7A17"/>
    <w:rsid w:val="00700059"/>
    <w:rsid w:val="00700099"/>
    <w:rsid w:val="00700345"/>
    <w:rsid w:val="007005F0"/>
    <w:rsid w:val="007014D6"/>
    <w:rsid w:val="007024E1"/>
    <w:rsid w:val="007027A3"/>
    <w:rsid w:val="00703287"/>
    <w:rsid w:val="00703CCE"/>
    <w:rsid w:val="00703F08"/>
    <w:rsid w:val="0070482D"/>
    <w:rsid w:val="007050F8"/>
    <w:rsid w:val="00705991"/>
    <w:rsid w:val="0070697F"/>
    <w:rsid w:val="00707D73"/>
    <w:rsid w:val="00707F4D"/>
    <w:rsid w:val="007104B6"/>
    <w:rsid w:val="0071067C"/>
    <w:rsid w:val="00710CDE"/>
    <w:rsid w:val="0071164E"/>
    <w:rsid w:val="007118B1"/>
    <w:rsid w:val="00711E06"/>
    <w:rsid w:val="00712932"/>
    <w:rsid w:val="007138B0"/>
    <w:rsid w:val="00713D7E"/>
    <w:rsid w:val="00714209"/>
    <w:rsid w:val="00714349"/>
    <w:rsid w:val="00714402"/>
    <w:rsid w:val="007153E7"/>
    <w:rsid w:val="00715648"/>
    <w:rsid w:val="00715FF8"/>
    <w:rsid w:val="0071669B"/>
    <w:rsid w:val="007178E8"/>
    <w:rsid w:val="00720829"/>
    <w:rsid w:val="00721858"/>
    <w:rsid w:val="00721AA0"/>
    <w:rsid w:val="00721F3E"/>
    <w:rsid w:val="0072340F"/>
    <w:rsid w:val="007244EC"/>
    <w:rsid w:val="00724A98"/>
    <w:rsid w:val="00724D10"/>
    <w:rsid w:val="00725274"/>
    <w:rsid w:val="00726031"/>
    <w:rsid w:val="0072612D"/>
    <w:rsid w:val="00726F43"/>
    <w:rsid w:val="00730B7F"/>
    <w:rsid w:val="00730DDA"/>
    <w:rsid w:val="00730F40"/>
    <w:rsid w:val="00731183"/>
    <w:rsid w:val="00731A3B"/>
    <w:rsid w:val="0073263C"/>
    <w:rsid w:val="00732756"/>
    <w:rsid w:val="007327BA"/>
    <w:rsid w:val="00732E6F"/>
    <w:rsid w:val="00732ED9"/>
    <w:rsid w:val="00732F33"/>
    <w:rsid w:val="007331AE"/>
    <w:rsid w:val="0073366F"/>
    <w:rsid w:val="007351F6"/>
    <w:rsid w:val="00736394"/>
    <w:rsid w:val="00736939"/>
    <w:rsid w:val="00736A50"/>
    <w:rsid w:val="007376AD"/>
    <w:rsid w:val="00737A16"/>
    <w:rsid w:val="00740E27"/>
    <w:rsid w:val="0074155B"/>
    <w:rsid w:val="00741BAA"/>
    <w:rsid w:val="007425A7"/>
    <w:rsid w:val="0074283D"/>
    <w:rsid w:val="007432F7"/>
    <w:rsid w:val="007433A8"/>
    <w:rsid w:val="007434C5"/>
    <w:rsid w:val="0074389A"/>
    <w:rsid w:val="0074455C"/>
    <w:rsid w:val="00744B66"/>
    <w:rsid w:val="007455CE"/>
    <w:rsid w:val="00745E9B"/>
    <w:rsid w:val="00746A9E"/>
    <w:rsid w:val="00746E23"/>
    <w:rsid w:val="00747049"/>
    <w:rsid w:val="00747239"/>
    <w:rsid w:val="00747388"/>
    <w:rsid w:val="00747DC0"/>
    <w:rsid w:val="00750538"/>
    <w:rsid w:val="007509D1"/>
    <w:rsid w:val="00751A36"/>
    <w:rsid w:val="00751BDE"/>
    <w:rsid w:val="00751EE7"/>
    <w:rsid w:val="00752601"/>
    <w:rsid w:val="00754497"/>
    <w:rsid w:val="007545CD"/>
    <w:rsid w:val="00754751"/>
    <w:rsid w:val="007548C4"/>
    <w:rsid w:val="007559E4"/>
    <w:rsid w:val="0075673B"/>
    <w:rsid w:val="007573B3"/>
    <w:rsid w:val="007577B4"/>
    <w:rsid w:val="00757E8B"/>
    <w:rsid w:val="00757F3D"/>
    <w:rsid w:val="00760176"/>
    <w:rsid w:val="007602D9"/>
    <w:rsid w:val="00760D48"/>
    <w:rsid w:val="00761095"/>
    <w:rsid w:val="00761D0F"/>
    <w:rsid w:val="00762AA5"/>
    <w:rsid w:val="00762D1D"/>
    <w:rsid w:val="00762FC0"/>
    <w:rsid w:val="00763AD4"/>
    <w:rsid w:val="0076521A"/>
    <w:rsid w:val="0076696A"/>
    <w:rsid w:val="007674CB"/>
    <w:rsid w:val="007675C7"/>
    <w:rsid w:val="007706FC"/>
    <w:rsid w:val="007714C6"/>
    <w:rsid w:val="007716D0"/>
    <w:rsid w:val="007719C2"/>
    <w:rsid w:val="007730A7"/>
    <w:rsid w:val="00773352"/>
    <w:rsid w:val="00773719"/>
    <w:rsid w:val="007743C1"/>
    <w:rsid w:val="0077522B"/>
    <w:rsid w:val="00776020"/>
    <w:rsid w:val="007760E8"/>
    <w:rsid w:val="00777C62"/>
    <w:rsid w:val="007815C4"/>
    <w:rsid w:val="00781B28"/>
    <w:rsid w:val="00781FCE"/>
    <w:rsid w:val="00782FFD"/>
    <w:rsid w:val="0078303C"/>
    <w:rsid w:val="00783280"/>
    <w:rsid w:val="00783B6F"/>
    <w:rsid w:val="00784ABE"/>
    <w:rsid w:val="00784D73"/>
    <w:rsid w:val="007850A6"/>
    <w:rsid w:val="007855C5"/>
    <w:rsid w:val="007856EE"/>
    <w:rsid w:val="00785A37"/>
    <w:rsid w:val="007864F3"/>
    <w:rsid w:val="0078683B"/>
    <w:rsid w:val="0078785B"/>
    <w:rsid w:val="007904DC"/>
    <w:rsid w:val="007910E0"/>
    <w:rsid w:val="00791405"/>
    <w:rsid w:val="007916C2"/>
    <w:rsid w:val="00792B05"/>
    <w:rsid w:val="007932AF"/>
    <w:rsid w:val="0079372B"/>
    <w:rsid w:val="00793FAA"/>
    <w:rsid w:val="00795101"/>
    <w:rsid w:val="007952FE"/>
    <w:rsid w:val="00795DCA"/>
    <w:rsid w:val="00796D2C"/>
    <w:rsid w:val="00797949"/>
    <w:rsid w:val="00797C51"/>
    <w:rsid w:val="007A0CA0"/>
    <w:rsid w:val="007A1293"/>
    <w:rsid w:val="007A1620"/>
    <w:rsid w:val="007A194A"/>
    <w:rsid w:val="007A1E4D"/>
    <w:rsid w:val="007A2013"/>
    <w:rsid w:val="007A2E2A"/>
    <w:rsid w:val="007A3162"/>
    <w:rsid w:val="007A3A46"/>
    <w:rsid w:val="007A4AEA"/>
    <w:rsid w:val="007A4E19"/>
    <w:rsid w:val="007A5C10"/>
    <w:rsid w:val="007A62EF"/>
    <w:rsid w:val="007A679D"/>
    <w:rsid w:val="007A7F12"/>
    <w:rsid w:val="007B0A85"/>
    <w:rsid w:val="007B0D09"/>
    <w:rsid w:val="007B1521"/>
    <w:rsid w:val="007B2112"/>
    <w:rsid w:val="007B2873"/>
    <w:rsid w:val="007B2B0C"/>
    <w:rsid w:val="007B300B"/>
    <w:rsid w:val="007B34C9"/>
    <w:rsid w:val="007B3817"/>
    <w:rsid w:val="007B3E15"/>
    <w:rsid w:val="007B418B"/>
    <w:rsid w:val="007B43E7"/>
    <w:rsid w:val="007B45C0"/>
    <w:rsid w:val="007B48C4"/>
    <w:rsid w:val="007B4CBC"/>
    <w:rsid w:val="007B5B9F"/>
    <w:rsid w:val="007B5BCA"/>
    <w:rsid w:val="007B5C6E"/>
    <w:rsid w:val="007B5F11"/>
    <w:rsid w:val="007B7E44"/>
    <w:rsid w:val="007B7EB9"/>
    <w:rsid w:val="007C06B5"/>
    <w:rsid w:val="007C0FDD"/>
    <w:rsid w:val="007C180E"/>
    <w:rsid w:val="007C2630"/>
    <w:rsid w:val="007C3CDD"/>
    <w:rsid w:val="007C5618"/>
    <w:rsid w:val="007C63AF"/>
    <w:rsid w:val="007C7802"/>
    <w:rsid w:val="007D0295"/>
    <w:rsid w:val="007D0A47"/>
    <w:rsid w:val="007D1A1F"/>
    <w:rsid w:val="007D2758"/>
    <w:rsid w:val="007D2801"/>
    <w:rsid w:val="007D4428"/>
    <w:rsid w:val="007D46E1"/>
    <w:rsid w:val="007D4ED0"/>
    <w:rsid w:val="007D57C2"/>
    <w:rsid w:val="007D5E47"/>
    <w:rsid w:val="007D6FF7"/>
    <w:rsid w:val="007D7507"/>
    <w:rsid w:val="007D769C"/>
    <w:rsid w:val="007D7BB7"/>
    <w:rsid w:val="007D7BFB"/>
    <w:rsid w:val="007E0A35"/>
    <w:rsid w:val="007E0A59"/>
    <w:rsid w:val="007E1498"/>
    <w:rsid w:val="007E156D"/>
    <w:rsid w:val="007E180E"/>
    <w:rsid w:val="007E19B5"/>
    <w:rsid w:val="007E1CA6"/>
    <w:rsid w:val="007E1F3A"/>
    <w:rsid w:val="007E3118"/>
    <w:rsid w:val="007E36ED"/>
    <w:rsid w:val="007E4415"/>
    <w:rsid w:val="007E478B"/>
    <w:rsid w:val="007E565B"/>
    <w:rsid w:val="007E5A2F"/>
    <w:rsid w:val="007E6145"/>
    <w:rsid w:val="007E63BA"/>
    <w:rsid w:val="007E6955"/>
    <w:rsid w:val="007E79A3"/>
    <w:rsid w:val="007F04C9"/>
    <w:rsid w:val="007F19DB"/>
    <w:rsid w:val="007F1E64"/>
    <w:rsid w:val="007F2248"/>
    <w:rsid w:val="007F2C2B"/>
    <w:rsid w:val="007F32ED"/>
    <w:rsid w:val="007F34F6"/>
    <w:rsid w:val="007F38ED"/>
    <w:rsid w:val="007F38EF"/>
    <w:rsid w:val="007F3DAD"/>
    <w:rsid w:val="007F427C"/>
    <w:rsid w:val="007F4907"/>
    <w:rsid w:val="007F4B28"/>
    <w:rsid w:val="007F5495"/>
    <w:rsid w:val="007F596E"/>
    <w:rsid w:val="007F63CD"/>
    <w:rsid w:val="007F675F"/>
    <w:rsid w:val="007F6826"/>
    <w:rsid w:val="007F6D29"/>
    <w:rsid w:val="007F7241"/>
    <w:rsid w:val="007F7CDB"/>
    <w:rsid w:val="00801438"/>
    <w:rsid w:val="008016BA"/>
    <w:rsid w:val="00801E19"/>
    <w:rsid w:val="008025D9"/>
    <w:rsid w:val="00803117"/>
    <w:rsid w:val="008033D0"/>
    <w:rsid w:val="00803B25"/>
    <w:rsid w:val="008056D2"/>
    <w:rsid w:val="00806378"/>
    <w:rsid w:val="008069E3"/>
    <w:rsid w:val="00806BB6"/>
    <w:rsid w:val="00807D56"/>
    <w:rsid w:val="00807D91"/>
    <w:rsid w:val="008101C1"/>
    <w:rsid w:val="0081030F"/>
    <w:rsid w:val="0081156C"/>
    <w:rsid w:val="008118C8"/>
    <w:rsid w:val="00811FB1"/>
    <w:rsid w:val="0081302E"/>
    <w:rsid w:val="0081334B"/>
    <w:rsid w:val="00813CE5"/>
    <w:rsid w:val="00814082"/>
    <w:rsid w:val="0081565D"/>
    <w:rsid w:val="00816073"/>
    <w:rsid w:val="0081625C"/>
    <w:rsid w:val="008163CA"/>
    <w:rsid w:val="008173DC"/>
    <w:rsid w:val="00820274"/>
    <w:rsid w:val="00820772"/>
    <w:rsid w:val="0082084A"/>
    <w:rsid w:val="00820F70"/>
    <w:rsid w:val="0082120F"/>
    <w:rsid w:val="00821F2C"/>
    <w:rsid w:val="008226A9"/>
    <w:rsid w:val="008228DA"/>
    <w:rsid w:val="00822DF2"/>
    <w:rsid w:val="008231F7"/>
    <w:rsid w:val="0082368F"/>
    <w:rsid w:val="00823E52"/>
    <w:rsid w:val="0082473C"/>
    <w:rsid w:val="00824D61"/>
    <w:rsid w:val="00825938"/>
    <w:rsid w:val="0082635C"/>
    <w:rsid w:val="00826485"/>
    <w:rsid w:val="00826C27"/>
    <w:rsid w:val="00826F2F"/>
    <w:rsid w:val="00827392"/>
    <w:rsid w:val="0082754B"/>
    <w:rsid w:val="00827D15"/>
    <w:rsid w:val="00830C73"/>
    <w:rsid w:val="00830F7A"/>
    <w:rsid w:val="00830F88"/>
    <w:rsid w:val="00831D1A"/>
    <w:rsid w:val="0083201A"/>
    <w:rsid w:val="008321A7"/>
    <w:rsid w:val="008324EC"/>
    <w:rsid w:val="0083363D"/>
    <w:rsid w:val="008339AA"/>
    <w:rsid w:val="00833F1C"/>
    <w:rsid w:val="00834101"/>
    <w:rsid w:val="00834326"/>
    <w:rsid w:val="00835A3A"/>
    <w:rsid w:val="00835C6A"/>
    <w:rsid w:val="00836291"/>
    <w:rsid w:val="00836BC3"/>
    <w:rsid w:val="0083781E"/>
    <w:rsid w:val="008378C2"/>
    <w:rsid w:val="00840253"/>
    <w:rsid w:val="0084031B"/>
    <w:rsid w:val="00840587"/>
    <w:rsid w:val="008420BF"/>
    <w:rsid w:val="008432FC"/>
    <w:rsid w:val="008434EB"/>
    <w:rsid w:val="008435C5"/>
    <w:rsid w:val="00843DB6"/>
    <w:rsid w:val="008445FF"/>
    <w:rsid w:val="00844B27"/>
    <w:rsid w:val="00844B4C"/>
    <w:rsid w:val="00844B9F"/>
    <w:rsid w:val="00845505"/>
    <w:rsid w:val="0084672B"/>
    <w:rsid w:val="00846857"/>
    <w:rsid w:val="00847275"/>
    <w:rsid w:val="00847784"/>
    <w:rsid w:val="008506ED"/>
    <w:rsid w:val="00851252"/>
    <w:rsid w:val="00851FA7"/>
    <w:rsid w:val="00852965"/>
    <w:rsid w:val="008529C9"/>
    <w:rsid w:val="00852EC0"/>
    <w:rsid w:val="0085300F"/>
    <w:rsid w:val="0085311A"/>
    <w:rsid w:val="0085353A"/>
    <w:rsid w:val="00853867"/>
    <w:rsid w:val="00854B18"/>
    <w:rsid w:val="00855458"/>
    <w:rsid w:val="00855ECF"/>
    <w:rsid w:val="00856FC8"/>
    <w:rsid w:val="008572E5"/>
    <w:rsid w:val="00857762"/>
    <w:rsid w:val="008603D0"/>
    <w:rsid w:val="0086044E"/>
    <w:rsid w:val="00860885"/>
    <w:rsid w:val="00860B5C"/>
    <w:rsid w:val="00860BEA"/>
    <w:rsid w:val="0086122D"/>
    <w:rsid w:val="0086125A"/>
    <w:rsid w:val="008620E2"/>
    <w:rsid w:val="008629FC"/>
    <w:rsid w:val="00863352"/>
    <w:rsid w:val="0086412F"/>
    <w:rsid w:val="00865CAF"/>
    <w:rsid w:val="00866127"/>
    <w:rsid w:val="0086618F"/>
    <w:rsid w:val="0086630C"/>
    <w:rsid w:val="0086696B"/>
    <w:rsid w:val="008669AE"/>
    <w:rsid w:val="00866AE5"/>
    <w:rsid w:val="00867112"/>
    <w:rsid w:val="008677ED"/>
    <w:rsid w:val="00867E23"/>
    <w:rsid w:val="0087100D"/>
    <w:rsid w:val="00872131"/>
    <w:rsid w:val="008725F9"/>
    <w:rsid w:val="00872E2B"/>
    <w:rsid w:val="00872E69"/>
    <w:rsid w:val="00873A02"/>
    <w:rsid w:val="00873C9E"/>
    <w:rsid w:val="008740C8"/>
    <w:rsid w:val="00874C4C"/>
    <w:rsid w:val="00875F74"/>
    <w:rsid w:val="00876D41"/>
    <w:rsid w:val="00876E32"/>
    <w:rsid w:val="0088031F"/>
    <w:rsid w:val="00880667"/>
    <w:rsid w:val="0088140A"/>
    <w:rsid w:val="00881428"/>
    <w:rsid w:val="00881914"/>
    <w:rsid w:val="00881BD9"/>
    <w:rsid w:val="00881F0E"/>
    <w:rsid w:val="008820AD"/>
    <w:rsid w:val="0088272B"/>
    <w:rsid w:val="00882951"/>
    <w:rsid w:val="00883768"/>
    <w:rsid w:val="00883DFB"/>
    <w:rsid w:val="008842EB"/>
    <w:rsid w:val="008843F7"/>
    <w:rsid w:val="008844B1"/>
    <w:rsid w:val="00885143"/>
    <w:rsid w:val="00885C85"/>
    <w:rsid w:val="00886E5C"/>
    <w:rsid w:val="00887207"/>
    <w:rsid w:val="008906A7"/>
    <w:rsid w:val="00890DA1"/>
    <w:rsid w:val="00890EF8"/>
    <w:rsid w:val="0089156A"/>
    <w:rsid w:val="008926B2"/>
    <w:rsid w:val="008934F5"/>
    <w:rsid w:val="00893EA7"/>
    <w:rsid w:val="0089458B"/>
    <w:rsid w:val="00895E80"/>
    <w:rsid w:val="0089630A"/>
    <w:rsid w:val="00896419"/>
    <w:rsid w:val="008A00A1"/>
    <w:rsid w:val="008A05DF"/>
    <w:rsid w:val="008A110D"/>
    <w:rsid w:val="008A19EA"/>
    <w:rsid w:val="008A1DD7"/>
    <w:rsid w:val="008A23DB"/>
    <w:rsid w:val="008A2910"/>
    <w:rsid w:val="008A29BE"/>
    <w:rsid w:val="008A3B86"/>
    <w:rsid w:val="008A3E5E"/>
    <w:rsid w:val="008A4451"/>
    <w:rsid w:val="008A44E2"/>
    <w:rsid w:val="008A47FE"/>
    <w:rsid w:val="008A4CB0"/>
    <w:rsid w:val="008A5474"/>
    <w:rsid w:val="008A5DCA"/>
    <w:rsid w:val="008A61D7"/>
    <w:rsid w:val="008A6A25"/>
    <w:rsid w:val="008A73CA"/>
    <w:rsid w:val="008A796C"/>
    <w:rsid w:val="008B0040"/>
    <w:rsid w:val="008B0371"/>
    <w:rsid w:val="008B052A"/>
    <w:rsid w:val="008B14E9"/>
    <w:rsid w:val="008B1E34"/>
    <w:rsid w:val="008B25D8"/>
    <w:rsid w:val="008B2759"/>
    <w:rsid w:val="008B2A00"/>
    <w:rsid w:val="008B4651"/>
    <w:rsid w:val="008B469E"/>
    <w:rsid w:val="008B4D41"/>
    <w:rsid w:val="008B4D53"/>
    <w:rsid w:val="008B5308"/>
    <w:rsid w:val="008B546B"/>
    <w:rsid w:val="008B5B65"/>
    <w:rsid w:val="008B5E76"/>
    <w:rsid w:val="008B63EA"/>
    <w:rsid w:val="008B64E1"/>
    <w:rsid w:val="008B6691"/>
    <w:rsid w:val="008B6868"/>
    <w:rsid w:val="008C0147"/>
    <w:rsid w:val="008C0AB6"/>
    <w:rsid w:val="008C11A7"/>
    <w:rsid w:val="008C1467"/>
    <w:rsid w:val="008C1518"/>
    <w:rsid w:val="008C2683"/>
    <w:rsid w:val="008C284A"/>
    <w:rsid w:val="008C2F06"/>
    <w:rsid w:val="008C4290"/>
    <w:rsid w:val="008C5C70"/>
    <w:rsid w:val="008C5F4A"/>
    <w:rsid w:val="008C603B"/>
    <w:rsid w:val="008C6CBD"/>
    <w:rsid w:val="008C76E5"/>
    <w:rsid w:val="008C7E5C"/>
    <w:rsid w:val="008D0AD4"/>
    <w:rsid w:val="008D1658"/>
    <w:rsid w:val="008D1CF0"/>
    <w:rsid w:val="008D21B0"/>
    <w:rsid w:val="008D26F4"/>
    <w:rsid w:val="008D3225"/>
    <w:rsid w:val="008D3C44"/>
    <w:rsid w:val="008D3D24"/>
    <w:rsid w:val="008D4758"/>
    <w:rsid w:val="008D4CF7"/>
    <w:rsid w:val="008D4FF3"/>
    <w:rsid w:val="008D5168"/>
    <w:rsid w:val="008D56DC"/>
    <w:rsid w:val="008D5BA3"/>
    <w:rsid w:val="008D61D8"/>
    <w:rsid w:val="008D62B0"/>
    <w:rsid w:val="008D66CB"/>
    <w:rsid w:val="008D7BF1"/>
    <w:rsid w:val="008D7E6E"/>
    <w:rsid w:val="008E1B25"/>
    <w:rsid w:val="008E26F8"/>
    <w:rsid w:val="008E34BE"/>
    <w:rsid w:val="008E3F91"/>
    <w:rsid w:val="008E420F"/>
    <w:rsid w:val="008E4B77"/>
    <w:rsid w:val="008E5091"/>
    <w:rsid w:val="008E5760"/>
    <w:rsid w:val="008E5878"/>
    <w:rsid w:val="008E5DB0"/>
    <w:rsid w:val="008E60C8"/>
    <w:rsid w:val="008E66E0"/>
    <w:rsid w:val="008E6A4E"/>
    <w:rsid w:val="008E7C27"/>
    <w:rsid w:val="008F0B78"/>
    <w:rsid w:val="008F155E"/>
    <w:rsid w:val="008F1992"/>
    <w:rsid w:val="008F1D30"/>
    <w:rsid w:val="008F3B8E"/>
    <w:rsid w:val="008F3BAD"/>
    <w:rsid w:val="008F44B7"/>
    <w:rsid w:val="008F4C03"/>
    <w:rsid w:val="008F5485"/>
    <w:rsid w:val="008F5C8F"/>
    <w:rsid w:val="008F6871"/>
    <w:rsid w:val="008F6A4A"/>
    <w:rsid w:val="008F7DAE"/>
    <w:rsid w:val="008F7DF4"/>
    <w:rsid w:val="009019EE"/>
    <w:rsid w:val="00901D50"/>
    <w:rsid w:val="009023E7"/>
    <w:rsid w:val="0090541D"/>
    <w:rsid w:val="00905F8A"/>
    <w:rsid w:val="009067E1"/>
    <w:rsid w:val="00906C3D"/>
    <w:rsid w:val="00907D78"/>
    <w:rsid w:val="00907FC8"/>
    <w:rsid w:val="00909AAC"/>
    <w:rsid w:val="0090A038"/>
    <w:rsid w:val="009112E2"/>
    <w:rsid w:val="009118A0"/>
    <w:rsid w:val="009120A3"/>
    <w:rsid w:val="009123F7"/>
    <w:rsid w:val="00912628"/>
    <w:rsid w:val="00912B1B"/>
    <w:rsid w:val="0091356E"/>
    <w:rsid w:val="009139B0"/>
    <w:rsid w:val="00913A1C"/>
    <w:rsid w:val="00913FD6"/>
    <w:rsid w:val="00914216"/>
    <w:rsid w:val="00914835"/>
    <w:rsid w:val="00914864"/>
    <w:rsid w:val="00914BA5"/>
    <w:rsid w:val="00915D5E"/>
    <w:rsid w:val="00915F25"/>
    <w:rsid w:val="0091602E"/>
    <w:rsid w:val="00916537"/>
    <w:rsid w:val="00916945"/>
    <w:rsid w:val="00916B69"/>
    <w:rsid w:val="00916D14"/>
    <w:rsid w:val="00917801"/>
    <w:rsid w:val="00917C81"/>
    <w:rsid w:val="00917F9B"/>
    <w:rsid w:val="0092118A"/>
    <w:rsid w:val="009213AF"/>
    <w:rsid w:val="00921701"/>
    <w:rsid w:val="00921991"/>
    <w:rsid w:val="00921D72"/>
    <w:rsid w:val="009224BC"/>
    <w:rsid w:val="00922999"/>
    <w:rsid w:val="00922C26"/>
    <w:rsid w:val="00923C34"/>
    <w:rsid w:val="009245F0"/>
    <w:rsid w:val="00926A2B"/>
    <w:rsid w:val="00926FB8"/>
    <w:rsid w:val="009279D5"/>
    <w:rsid w:val="00927DE6"/>
    <w:rsid w:val="00927FB1"/>
    <w:rsid w:val="00931206"/>
    <w:rsid w:val="00932432"/>
    <w:rsid w:val="009324E9"/>
    <w:rsid w:val="00933AD8"/>
    <w:rsid w:val="0093400C"/>
    <w:rsid w:val="00934028"/>
    <w:rsid w:val="009349A5"/>
    <w:rsid w:val="00934E4C"/>
    <w:rsid w:val="00935DF4"/>
    <w:rsid w:val="00937D62"/>
    <w:rsid w:val="0093B0BB"/>
    <w:rsid w:val="00940DCC"/>
    <w:rsid w:val="00941B93"/>
    <w:rsid w:val="00941E58"/>
    <w:rsid w:val="009421E3"/>
    <w:rsid w:val="00942BE1"/>
    <w:rsid w:val="0094356C"/>
    <w:rsid w:val="009436B2"/>
    <w:rsid w:val="009437AF"/>
    <w:rsid w:val="00943DA7"/>
    <w:rsid w:val="00944636"/>
    <w:rsid w:val="00945603"/>
    <w:rsid w:val="0094582D"/>
    <w:rsid w:val="009467DA"/>
    <w:rsid w:val="00946858"/>
    <w:rsid w:val="00946DA9"/>
    <w:rsid w:val="00947940"/>
    <w:rsid w:val="00952A9D"/>
    <w:rsid w:val="00953241"/>
    <w:rsid w:val="009533CA"/>
    <w:rsid w:val="0095449D"/>
    <w:rsid w:val="00954F4E"/>
    <w:rsid w:val="00954FD0"/>
    <w:rsid w:val="00955598"/>
    <w:rsid w:val="00955720"/>
    <w:rsid w:val="00955E89"/>
    <w:rsid w:val="009569A1"/>
    <w:rsid w:val="009569BF"/>
    <w:rsid w:val="00956A6C"/>
    <w:rsid w:val="00957B11"/>
    <w:rsid w:val="00957CEC"/>
    <w:rsid w:val="00960C23"/>
    <w:rsid w:val="00960CB8"/>
    <w:rsid w:val="00961CB5"/>
    <w:rsid w:val="00961DB6"/>
    <w:rsid w:val="009632D3"/>
    <w:rsid w:val="00964009"/>
    <w:rsid w:val="0096441D"/>
    <w:rsid w:val="0096505F"/>
    <w:rsid w:val="0096571A"/>
    <w:rsid w:val="00965C46"/>
    <w:rsid w:val="00966963"/>
    <w:rsid w:val="00966E37"/>
    <w:rsid w:val="00967278"/>
    <w:rsid w:val="00967402"/>
    <w:rsid w:val="0096770B"/>
    <w:rsid w:val="0096770D"/>
    <w:rsid w:val="00967C15"/>
    <w:rsid w:val="009705D5"/>
    <w:rsid w:val="00971D29"/>
    <w:rsid w:val="00972934"/>
    <w:rsid w:val="00973720"/>
    <w:rsid w:val="009737F3"/>
    <w:rsid w:val="009746DC"/>
    <w:rsid w:val="00974F49"/>
    <w:rsid w:val="00974F4E"/>
    <w:rsid w:val="009751D3"/>
    <w:rsid w:val="009753AB"/>
    <w:rsid w:val="00975476"/>
    <w:rsid w:val="009756BB"/>
    <w:rsid w:val="0097655F"/>
    <w:rsid w:val="0097686C"/>
    <w:rsid w:val="009769E4"/>
    <w:rsid w:val="00976C67"/>
    <w:rsid w:val="00976DC5"/>
    <w:rsid w:val="00977B4D"/>
    <w:rsid w:val="00980072"/>
    <w:rsid w:val="00980517"/>
    <w:rsid w:val="009812FD"/>
    <w:rsid w:val="00981860"/>
    <w:rsid w:val="009832F0"/>
    <w:rsid w:val="009836E0"/>
    <w:rsid w:val="009836F8"/>
    <w:rsid w:val="00983957"/>
    <w:rsid w:val="00983CEF"/>
    <w:rsid w:val="00983D19"/>
    <w:rsid w:val="00983E65"/>
    <w:rsid w:val="00984A1B"/>
    <w:rsid w:val="00984D4E"/>
    <w:rsid w:val="009855BD"/>
    <w:rsid w:val="00985CEB"/>
    <w:rsid w:val="009868CE"/>
    <w:rsid w:val="009870FE"/>
    <w:rsid w:val="00987404"/>
    <w:rsid w:val="009875BA"/>
    <w:rsid w:val="0099093F"/>
    <w:rsid w:val="00991AB0"/>
    <w:rsid w:val="00992D70"/>
    <w:rsid w:val="00994810"/>
    <w:rsid w:val="00994A8B"/>
    <w:rsid w:val="00995395"/>
    <w:rsid w:val="00995D6C"/>
    <w:rsid w:val="0099633A"/>
    <w:rsid w:val="00996706"/>
    <w:rsid w:val="00996B04"/>
    <w:rsid w:val="00997AB3"/>
    <w:rsid w:val="00997BE0"/>
    <w:rsid w:val="009A021C"/>
    <w:rsid w:val="009A06AE"/>
    <w:rsid w:val="009A09E1"/>
    <w:rsid w:val="009A1499"/>
    <w:rsid w:val="009A1AB2"/>
    <w:rsid w:val="009A24A6"/>
    <w:rsid w:val="009A270A"/>
    <w:rsid w:val="009A32EB"/>
    <w:rsid w:val="009A334F"/>
    <w:rsid w:val="009A39DE"/>
    <w:rsid w:val="009A4D91"/>
    <w:rsid w:val="009A65E6"/>
    <w:rsid w:val="009A7CD5"/>
    <w:rsid w:val="009B03AF"/>
    <w:rsid w:val="009B0624"/>
    <w:rsid w:val="009B067A"/>
    <w:rsid w:val="009B0C17"/>
    <w:rsid w:val="009B1163"/>
    <w:rsid w:val="009B13F4"/>
    <w:rsid w:val="009B1775"/>
    <w:rsid w:val="009B1BD7"/>
    <w:rsid w:val="009B2582"/>
    <w:rsid w:val="009B275B"/>
    <w:rsid w:val="009B2BC1"/>
    <w:rsid w:val="009B31C8"/>
    <w:rsid w:val="009B35D2"/>
    <w:rsid w:val="009B4D58"/>
    <w:rsid w:val="009B4EF5"/>
    <w:rsid w:val="009B5431"/>
    <w:rsid w:val="009B5A16"/>
    <w:rsid w:val="009B6667"/>
    <w:rsid w:val="009B6715"/>
    <w:rsid w:val="009B6943"/>
    <w:rsid w:val="009B7032"/>
    <w:rsid w:val="009C0E16"/>
    <w:rsid w:val="009C0E6C"/>
    <w:rsid w:val="009C11BC"/>
    <w:rsid w:val="009C1B45"/>
    <w:rsid w:val="009C2A1C"/>
    <w:rsid w:val="009C3FD3"/>
    <w:rsid w:val="009C469B"/>
    <w:rsid w:val="009C57FF"/>
    <w:rsid w:val="009C5956"/>
    <w:rsid w:val="009C5E0F"/>
    <w:rsid w:val="009C684E"/>
    <w:rsid w:val="009C71C5"/>
    <w:rsid w:val="009C7AFB"/>
    <w:rsid w:val="009C7D88"/>
    <w:rsid w:val="009D0AE5"/>
    <w:rsid w:val="009D17BC"/>
    <w:rsid w:val="009D1EB2"/>
    <w:rsid w:val="009D222C"/>
    <w:rsid w:val="009D23C4"/>
    <w:rsid w:val="009D28AD"/>
    <w:rsid w:val="009D29BE"/>
    <w:rsid w:val="009D3DBD"/>
    <w:rsid w:val="009D4A2A"/>
    <w:rsid w:val="009D4EFF"/>
    <w:rsid w:val="009D550D"/>
    <w:rsid w:val="009D68B0"/>
    <w:rsid w:val="009D6CEF"/>
    <w:rsid w:val="009D7585"/>
    <w:rsid w:val="009D76A6"/>
    <w:rsid w:val="009D7A80"/>
    <w:rsid w:val="009E0871"/>
    <w:rsid w:val="009E08D0"/>
    <w:rsid w:val="009E1691"/>
    <w:rsid w:val="009E1F3A"/>
    <w:rsid w:val="009E2B5E"/>
    <w:rsid w:val="009E3AB3"/>
    <w:rsid w:val="009E3C63"/>
    <w:rsid w:val="009E4989"/>
    <w:rsid w:val="009E647C"/>
    <w:rsid w:val="009E6CB8"/>
    <w:rsid w:val="009E6D85"/>
    <w:rsid w:val="009E7211"/>
    <w:rsid w:val="009E7B2D"/>
    <w:rsid w:val="009F02AC"/>
    <w:rsid w:val="009F0E20"/>
    <w:rsid w:val="009F22D5"/>
    <w:rsid w:val="009F23E9"/>
    <w:rsid w:val="009F2676"/>
    <w:rsid w:val="009F3057"/>
    <w:rsid w:val="009F3D9D"/>
    <w:rsid w:val="009F452D"/>
    <w:rsid w:val="009F5717"/>
    <w:rsid w:val="009F5A50"/>
    <w:rsid w:val="009F5C9F"/>
    <w:rsid w:val="009F5E80"/>
    <w:rsid w:val="009F66AA"/>
    <w:rsid w:val="009F75E2"/>
    <w:rsid w:val="009F7638"/>
    <w:rsid w:val="009F78F8"/>
    <w:rsid w:val="009F7C96"/>
    <w:rsid w:val="009FA13D"/>
    <w:rsid w:val="00A012C5"/>
    <w:rsid w:val="00A01975"/>
    <w:rsid w:val="00A0253B"/>
    <w:rsid w:val="00A02D11"/>
    <w:rsid w:val="00A042B5"/>
    <w:rsid w:val="00A0438D"/>
    <w:rsid w:val="00A043E1"/>
    <w:rsid w:val="00A051F4"/>
    <w:rsid w:val="00A05757"/>
    <w:rsid w:val="00A05A59"/>
    <w:rsid w:val="00A06930"/>
    <w:rsid w:val="00A06BB0"/>
    <w:rsid w:val="00A10008"/>
    <w:rsid w:val="00A102ED"/>
    <w:rsid w:val="00A103E2"/>
    <w:rsid w:val="00A10D99"/>
    <w:rsid w:val="00A11E55"/>
    <w:rsid w:val="00A135C5"/>
    <w:rsid w:val="00A136A8"/>
    <w:rsid w:val="00A13D05"/>
    <w:rsid w:val="00A153E3"/>
    <w:rsid w:val="00A15683"/>
    <w:rsid w:val="00A16655"/>
    <w:rsid w:val="00A17D5E"/>
    <w:rsid w:val="00A20673"/>
    <w:rsid w:val="00A2097F"/>
    <w:rsid w:val="00A21DBD"/>
    <w:rsid w:val="00A22FFD"/>
    <w:rsid w:val="00A24B7A"/>
    <w:rsid w:val="00A24C1E"/>
    <w:rsid w:val="00A2566B"/>
    <w:rsid w:val="00A26599"/>
    <w:rsid w:val="00A2702F"/>
    <w:rsid w:val="00A27162"/>
    <w:rsid w:val="00A27280"/>
    <w:rsid w:val="00A27574"/>
    <w:rsid w:val="00A2784C"/>
    <w:rsid w:val="00A27E3A"/>
    <w:rsid w:val="00A30215"/>
    <w:rsid w:val="00A30712"/>
    <w:rsid w:val="00A31A7B"/>
    <w:rsid w:val="00A31A8A"/>
    <w:rsid w:val="00A32274"/>
    <w:rsid w:val="00A32418"/>
    <w:rsid w:val="00A32E20"/>
    <w:rsid w:val="00A33A6A"/>
    <w:rsid w:val="00A34AC2"/>
    <w:rsid w:val="00A34E09"/>
    <w:rsid w:val="00A36199"/>
    <w:rsid w:val="00A361C1"/>
    <w:rsid w:val="00A36D9B"/>
    <w:rsid w:val="00A36EF1"/>
    <w:rsid w:val="00A37DAF"/>
    <w:rsid w:val="00A40155"/>
    <w:rsid w:val="00A40232"/>
    <w:rsid w:val="00A402AB"/>
    <w:rsid w:val="00A40796"/>
    <w:rsid w:val="00A41004"/>
    <w:rsid w:val="00A410D1"/>
    <w:rsid w:val="00A415DF"/>
    <w:rsid w:val="00A42564"/>
    <w:rsid w:val="00A427C1"/>
    <w:rsid w:val="00A42F38"/>
    <w:rsid w:val="00A4311C"/>
    <w:rsid w:val="00A44507"/>
    <w:rsid w:val="00A4461C"/>
    <w:rsid w:val="00A44F27"/>
    <w:rsid w:val="00A45404"/>
    <w:rsid w:val="00A45EEA"/>
    <w:rsid w:val="00A466BA"/>
    <w:rsid w:val="00A47358"/>
    <w:rsid w:val="00A47A09"/>
    <w:rsid w:val="00A502CD"/>
    <w:rsid w:val="00A50C8A"/>
    <w:rsid w:val="00A5171F"/>
    <w:rsid w:val="00A523CC"/>
    <w:rsid w:val="00A523D0"/>
    <w:rsid w:val="00A526CB"/>
    <w:rsid w:val="00A526DF"/>
    <w:rsid w:val="00A53CBF"/>
    <w:rsid w:val="00A53D11"/>
    <w:rsid w:val="00A53FB0"/>
    <w:rsid w:val="00A540C8"/>
    <w:rsid w:val="00A54213"/>
    <w:rsid w:val="00A54680"/>
    <w:rsid w:val="00A55886"/>
    <w:rsid w:val="00A55A97"/>
    <w:rsid w:val="00A560CD"/>
    <w:rsid w:val="00A56D75"/>
    <w:rsid w:val="00A5756E"/>
    <w:rsid w:val="00A5797E"/>
    <w:rsid w:val="00A57BA7"/>
    <w:rsid w:val="00A60011"/>
    <w:rsid w:val="00A60CA6"/>
    <w:rsid w:val="00A61236"/>
    <w:rsid w:val="00A61C2E"/>
    <w:rsid w:val="00A62495"/>
    <w:rsid w:val="00A6261D"/>
    <w:rsid w:val="00A626C1"/>
    <w:rsid w:val="00A62896"/>
    <w:rsid w:val="00A62BC0"/>
    <w:rsid w:val="00A62C82"/>
    <w:rsid w:val="00A636EF"/>
    <w:rsid w:val="00A64098"/>
    <w:rsid w:val="00A642B1"/>
    <w:rsid w:val="00A64766"/>
    <w:rsid w:val="00A65087"/>
    <w:rsid w:val="00A655AB"/>
    <w:rsid w:val="00A667DC"/>
    <w:rsid w:val="00A66BE6"/>
    <w:rsid w:val="00A6714C"/>
    <w:rsid w:val="00A67BDA"/>
    <w:rsid w:val="00A70C70"/>
    <w:rsid w:val="00A71D0C"/>
    <w:rsid w:val="00A72156"/>
    <w:rsid w:val="00A722EF"/>
    <w:rsid w:val="00A74129"/>
    <w:rsid w:val="00A751A0"/>
    <w:rsid w:val="00A753D0"/>
    <w:rsid w:val="00A759F5"/>
    <w:rsid w:val="00A764AE"/>
    <w:rsid w:val="00A76832"/>
    <w:rsid w:val="00A76BDC"/>
    <w:rsid w:val="00A7731A"/>
    <w:rsid w:val="00A80273"/>
    <w:rsid w:val="00A803E0"/>
    <w:rsid w:val="00A80BBA"/>
    <w:rsid w:val="00A80D13"/>
    <w:rsid w:val="00A816A0"/>
    <w:rsid w:val="00A821CC"/>
    <w:rsid w:val="00A836AF"/>
    <w:rsid w:val="00A83873"/>
    <w:rsid w:val="00A8430C"/>
    <w:rsid w:val="00A844F8"/>
    <w:rsid w:val="00A84E84"/>
    <w:rsid w:val="00A85026"/>
    <w:rsid w:val="00A857AD"/>
    <w:rsid w:val="00A86133"/>
    <w:rsid w:val="00A86978"/>
    <w:rsid w:val="00A86B3D"/>
    <w:rsid w:val="00A87263"/>
    <w:rsid w:val="00A90FBB"/>
    <w:rsid w:val="00A91696"/>
    <w:rsid w:val="00A92665"/>
    <w:rsid w:val="00A92A1C"/>
    <w:rsid w:val="00A93C6A"/>
    <w:rsid w:val="00A93CD2"/>
    <w:rsid w:val="00A9734D"/>
    <w:rsid w:val="00A97C24"/>
    <w:rsid w:val="00A97C6E"/>
    <w:rsid w:val="00AA0309"/>
    <w:rsid w:val="00AA0870"/>
    <w:rsid w:val="00AA09AE"/>
    <w:rsid w:val="00AA1830"/>
    <w:rsid w:val="00AA25C4"/>
    <w:rsid w:val="00AA382B"/>
    <w:rsid w:val="00AA398E"/>
    <w:rsid w:val="00AA3AB1"/>
    <w:rsid w:val="00AA4F59"/>
    <w:rsid w:val="00AA55EB"/>
    <w:rsid w:val="00AA6EF3"/>
    <w:rsid w:val="00AA6F7D"/>
    <w:rsid w:val="00AA7B5E"/>
    <w:rsid w:val="00AA7E84"/>
    <w:rsid w:val="00AB0207"/>
    <w:rsid w:val="00AB0557"/>
    <w:rsid w:val="00AB114C"/>
    <w:rsid w:val="00AB162A"/>
    <w:rsid w:val="00AB2DD4"/>
    <w:rsid w:val="00AB3C81"/>
    <w:rsid w:val="00AB4140"/>
    <w:rsid w:val="00AB4593"/>
    <w:rsid w:val="00AB56D8"/>
    <w:rsid w:val="00AB578F"/>
    <w:rsid w:val="00AB5A18"/>
    <w:rsid w:val="00AB6178"/>
    <w:rsid w:val="00AB6609"/>
    <w:rsid w:val="00AB6A55"/>
    <w:rsid w:val="00AB7A55"/>
    <w:rsid w:val="00AB7E97"/>
    <w:rsid w:val="00AC018B"/>
    <w:rsid w:val="00AC0719"/>
    <w:rsid w:val="00AC0F65"/>
    <w:rsid w:val="00AC1611"/>
    <w:rsid w:val="00AC1A0F"/>
    <w:rsid w:val="00AC1AB4"/>
    <w:rsid w:val="00AC1CCD"/>
    <w:rsid w:val="00AC1EB9"/>
    <w:rsid w:val="00AC250C"/>
    <w:rsid w:val="00AC2569"/>
    <w:rsid w:val="00AC29DF"/>
    <w:rsid w:val="00AC2DD2"/>
    <w:rsid w:val="00AC3755"/>
    <w:rsid w:val="00AC48AA"/>
    <w:rsid w:val="00AC4C54"/>
    <w:rsid w:val="00AC4F7D"/>
    <w:rsid w:val="00AC5013"/>
    <w:rsid w:val="00AC5BD0"/>
    <w:rsid w:val="00AC6303"/>
    <w:rsid w:val="00AC6BFF"/>
    <w:rsid w:val="00AC6F75"/>
    <w:rsid w:val="00AD0301"/>
    <w:rsid w:val="00AD0793"/>
    <w:rsid w:val="00AD18D6"/>
    <w:rsid w:val="00AD2018"/>
    <w:rsid w:val="00AD2080"/>
    <w:rsid w:val="00AD2A42"/>
    <w:rsid w:val="00AD2E67"/>
    <w:rsid w:val="00AD332D"/>
    <w:rsid w:val="00AD33F2"/>
    <w:rsid w:val="00AD33F8"/>
    <w:rsid w:val="00AD3406"/>
    <w:rsid w:val="00AD3422"/>
    <w:rsid w:val="00AD3EA9"/>
    <w:rsid w:val="00AD43A5"/>
    <w:rsid w:val="00AD47FB"/>
    <w:rsid w:val="00AD4A72"/>
    <w:rsid w:val="00AD4DA5"/>
    <w:rsid w:val="00AD532C"/>
    <w:rsid w:val="00AD552C"/>
    <w:rsid w:val="00AD5553"/>
    <w:rsid w:val="00AD59E1"/>
    <w:rsid w:val="00AD6412"/>
    <w:rsid w:val="00AD7B41"/>
    <w:rsid w:val="00AD7D33"/>
    <w:rsid w:val="00AD7D74"/>
    <w:rsid w:val="00AE01E0"/>
    <w:rsid w:val="00AE1513"/>
    <w:rsid w:val="00AE21C2"/>
    <w:rsid w:val="00AE21CC"/>
    <w:rsid w:val="00AE2D45"/>
    <w:rsid w:val="00AE2D6F"/>
    <w:rsid w:val="00AE3A95"/>
    <w:rsid w:val="00AE458A"/>
    <w:rsid w:val="00AE4646"/>
    <w:rsid w:val="00AE54BF"/>
    <w:rsid w:val="00AE565A"/>
    <w:rsid w:val="00AE5EBF"/>
    <w:rsid w:val="00AE610D"/>
    <w:rsid w:val="00AE6431"/>
    <w:rsid w:val="00AE6A81"/>
    <w:rsid w:val="00AE7480"/>
    <w:rsid w:val="00AE75AA"/>
    <w:rsid w:val="00AF0030"/>
    <w:rsid w:val="00AF07F4"/>
    <w:rsid w:val="00AF0C29"/>
    <w:rsid w:val="00AF1045"/>
    <w:rsid w:val="00AF1231"/>
    <w:rsid w:val="00AF1932"/>
    <w:rsid w:val="00AF1B44"/>
    <w:rsid w:val="00AF1E5A"/>
    <w:rsid w:val="00AF2619"/>
    <w:rsid w:val="00AF3CFE"/>
    <w:rsid w:val="00AF417B"/>
    <w:rsid w:val="00AF4972"/>
    <w:rsid w:val="00AF634C"/>
    <w:rsid w:val="00AF66BE"/>
    <w:rsid w:val="00AF7129"/>
    <w:rsid w:val="00AF720B"/>
    <w:rsid w:val="00B00345"/>
    <w:rsid w:val="00B00F28"/>
    <w:rsid w:val="00B0133C"/>
    <w:rsid w:val="00B017BB"/>
    <w:rsid w:val="00B027BB"/>
    <w:rsid w:val="00B02ABE"/>
    <w:rsid w:val="00B04801"/>
    <w:rsid w:val="00B04EE5"/>
    <w:rsid w:val="00B05A31"/>
    <w:rsid w:val="00B064FD"/>
    <w:rsid w:val="00B07497"/>
    <w:rsid w:val="00B07784"/>
    <w:rsid w:val="00B0783A"/>
    <w:rsid w:val="00B078AD"/>
    <w:rsid w:val="00B07F7E"/>
    <w:rsid w:val="00B106A9"/>
    <w:rsid w:val="00B10DBE"/>
    <w:rsid w:val="00B10E7F"/>
    <w:rsid w:val="00B10E97"/>
    <w:rsid w:val="00B1163D"/>
    <w:rsid w:val="00B11B3B"/>
    <w:rsid w:val="00B12EDF"/>
    <w:rsid w:val="00B14152"/>
    <w:rsid w:val="00B1454A"/>
    <w:rsid w:val="00B148F4"/>
    <w:rsid w:val="00B14972"/>
    <w:rsid w:val="00B178A8"/>
    <w:rsid w:val="00B179F4"/>
    <w:rsid w:val="00B20096"/>
    <w:rsid w:val="00B205BE"/>
    <w:rsid w:val="00B20620"/>
    <w:rsid w:val="00B20779"/>
    <w:rsid w:val="00B20BE4"/>
    <w:rsid w:val="00B21000"/>
    <w:rsid w:val="00B2101B"/>
    <w:rsid w:val="00B213B9"/>
    <w:rsid w:val="00B232C8"/>
    <w:rsid w:val="00B23B49"/>
    <w:rsid w:val="00B240F4"/>
    <w:rsid w:val="00B241CC"/>
    <w:rsid w:val="00B24263"/>
    <w:rsid w:val="00B24F14"/>
    <w:rsid w:val="00B26B80"/>
    <w:rsid w:val="00B27006"/>
    <w:rsid w:val="00B270FE"/>
    <w:rsid w:val="00B274B7"/>
    <w:rsid w:val="00B27725"/>
    <w:rsid w:val="00B30203"/>
    <w:rsid w:val="00B30CA1"/>
    <w:rsid w:val="00B315DC"/>
    <w:rsid w:val="00B3161D"/>
    <w:rsid w:val="00B3177B"/>
    <w:rsid w:val="00B32337"/>
    <w:rsid w:val="00B330DB"/>
    <w:rsid w:val="00B334A3"/>
    <w:rsid w:val="00B3358B"/>
    <w:rsid w:val="00B33793"/>
    <w:rsid w:val="00B33F0B"/>
    <w:rsid w:val="00B3500E"/>
    <w:rsid w:val="00B3544F"/>
    <w:rsid w:val="00B36529"/>
    <w:rsid w:val="00B37741"/>
    <w:rsid w:val="00B40370"/>
    <w:rsid w:val="00B407C7"/>
    <w:rsid w:val="00B40BA2"/>
    <w:rsid w:val="00B41033"/>
    <w:rsid w:val="00B411A9"/>
    <w:rsid w:val="00B41B1C"/>
    <w:rsid w:val="00B41F31"/>
    <w:rsid w:val="00B42EEC"/>
    <w:rsid w:val="00B436A6"/>
    <w:rsid w:val="00B44382"/>
    <w:rsid w:val="00B44424"/>
    <w:rsid w:val="00B44BD4"/>
    <w:rsid w:val="00B44EDE"/>
    <w:rsid w:val="00B457FA"/>
    <w:rsid w:val="00B45852"/>
    <w:rsid w:val="00B46068"/>
    <w:rsid w:val="00B46142"/>
    <w:rsid w:val="00B46788"/>
    <w:rsid w:val="00B46AC8"/>
    <w:rsid w:val="00B46B73"/>
    <w:rsid w:val="00B46FEA"/>
    <w:rsid w:val="00B474EC"/>
    <w:rsid w:val="00B4751D"/>
    <w:rsid w:val="00B47AE3"/>
    <w:rsid w:val="00B47C1D"/>
    <w:rsid w:val="00B50120"/>
    <w:rsid w:val="00B50444"/>
    <w:rsid w:val="00B50A76"/>
    <w:rsid w:val="00B53623"/>
    <w:rsid w:val="00B53D68"/>
    <w:rsid w:val="00B543B5"/>
    <w:rsid w:val="00B5618D"/>
    <w:rsid w:val="00B56D33"/>
    <w:rsid w:val="00B573E3"/>
    <w:rsid w:val="00B57769"/>
    <w:rsid w:val="00B57F73"/>
    <w:rsid w:val="00B60082"/>
    <w:rsid w:val="00B60617"/>
    <w:rsid w:val="00B60DB1"/>
    <w:rsid w:val="00B6154A"/>
    <w:rsid w:val="00B61619"/>
    <w:rsid w:val="00B61EF3"/>
    <w:rsid w:val="00B62F9F"/>
    <w:rsid w:val="00B6359C"/>
    <w:rsid w:val="00B63FE2"/>
    <w:rsid w:val="00B64399"/>
    <w:rsid w:val="00B643A8"/>
    <w:rsid w:val="00B64C55"/>
    <w:rsid w:val="00B64C94"/>
    <w:rsid w:val="00B64EDE"/>
    <w:rsid w:val="00B65183"/>
    <w:rsid w:val="00B65685"/>
    <w:rsid w:val="00B67012"/>
    <w:rsid w:val="00B671FB"/>
    <w:rsid w:val="00B7012F"/>
    <w:rsid w:val="00B70BEB"/>
    <w:rsid w:val="00B70D71"/>
    <w:rsid w:val="00B71E0C"/>
    <w:rsid w:val="00B731D0"/>
    <w:rsid w:val="00B73891"/>
    <w:rsid w:val="00B73A05"/>
    <w:rsid w:val="00B73D29"/>
    <w:rsid w:val="00B74246"/>
    <w:rsid w:val="00B75229"/>
    <w:rsid w:val="00B75264"/>
    <w:rsid w:val="00B754DA"/>
    <w:rsid w:val="00B75695"/>
    <w:rsid w:val="00B75BD7"/>
    <w:rsid w:val="00B76251"/>
    <w:rsid w:val="00B7740D"/>
    <w:rsid w:val="00B774F7"/>
    <w:rsid w:val="00B7771D"/>
    <w:rsid w:val="00B77ED3"/>
    <w:rsid w:val="00B809E4"/>
    <w:rsid w:val="00B80DA8"/>
    <w:rsid w:val="00B81952"/>
    <w:rsid w:val="00B81E75"/>
    <w:rsid w:val="00B82460"/>
    <w:rsid w:val="00B82525"/>
    <w:rsid w:val="00B825E2"/>
    <w:rsid w:val="00B82C9A"/>
    <w:rsid w:val="00B82F93"/>
    <w:rsid w:val="00B83865"/>
    <w:rsid w:val="00B84854"/>
    <w:rsid w:val="00B850FD"/>
    <w:rsid w:val="00B86133"/>
    <w:rsid w:val="00B8637F"/>
    <w:rsid w:val="00B868D8"/>
    <w:rsid w:val="00B86D77"/>
    <w:rsid w:val="00B87110"/>
    <w:rsid w:val="00B8773C"/>
    <w:rsid w:val="00B87FBB"/>
    <w:rsid w:val="00B9041E"/>
    <w:rsid w:val="00B90583"/>
    <w:rsid w:val="00B905AD"/>
    <w:rsid w:val="00B90AF4"/>
    <w:rsid w:val="00B911CD"/>
    <w:rsid w:val="00B916DF"/>
    <w:rsid w:val="00B91DFD"/>
    <w:rsid w:val="00B92345"/>
    <w:rsid w:val="00B93041"/>
    <w:rsid w:val="00B94FD5"/>
    <w:rsid w:val="00B95175"/>
    <w:rsid w:val="00B95329"/>
    <w:rsid w:val="00B9551F"/>
    <w:rsid w:val="00B9556C"/>
    <w:rsid w:val="00B95CFA"/>
    <w:rsid w:val="00B95EF6"/>
    <w:rsid w:val="00B966C6"/>
    <w:rsid w:val="00B967B9"/>
    <w:rsid w:val="00B9710C"/>
    <w:rsid w:val="00BA087F"/>
    <w:rsid w:val="00BA1278"/>
    <w:rsid w:val="00BA1B86"/>
    <w:rsid w:val="00BA253D"/>
    <w:rsid w:val="00BA2655"/>
    <w:rsid w:val="00BA2C35"/>
    <w:rsid w:val="00BA2E89"/>
    <w:rsid w:val="00BA45C5"/>
    <w:rsid w:val="00BA4822"/>
    <w:rsid w:val="00BA4E46"/>
    <w:rsid w:val="00BA6188"/>
    <w:rsid w:val="00BA61D1"/>
    <w:rsid w:val="00BA6869"/>
    <w:rsid w:val="00BA6F98"/>
    <w:rsid w:val="00BA70B7"/>
    <w:rsid w:val="00BA7F1C"/>
    <w:rsid w:val="00BB1066"/>
    <w:rsid w:val="00BB2249"/>
    <w:rsid w:val="00BB2390"/>
    <w:rsid w:val="00BB2A24"/>
    <w:rsid w:val="00BB2ECB"/>
    <w:rsid w:val="00BB427B"/>
    <w:rsid w:val="00BB563E"/>
    <w:rsid w:val="00BB5664"/>
    <w:rsid w:val="00BB595C"/>
    <w:rsid w:val="00BB5BAF"/>
    <w:rsid w:val="00BB5D1B"/>
    <w:rsid w:val="00BB628A"/>
    <w:rsid w:val="00BB654B"/>
    <w:rsid w:val="00BB704F"/>
    <w:rsid w:val="00BB70DF"/>
    <w:rsid w:val="00BB74E8"/>
    <w:rsid w:val="00BB769F"/>
    <w:rsid w:val="00BB76A4"/>
    <w:rsid w:val="00BB7D6E"/>
    <w:rsid w:val="00BC052B"/>
    <w:rsid w:val="00BC1731"/>
    <w:rsid w:val="00BC228A"/>
    <w:rsid w:val="00BC2428"/>
    <w:rsid w:val="00BC2686"/>
    <w:rsid w:val="00BC2FC4"/>
    <w:rsid w:val="00BC38E1"/>
    <w:rsid w:val="00BC3AAD"/>
    <w:rsid w:val="00BC4821"/>
    <w:rsid w:val="00BC5A7A"/>
    <w:rsid w:val="00BC6283"/>
    <w:rsid w:val="00BC7F39"/>
    <w:rsid w:val="00BD07D9"/>
    <w:rsid w:val="00BD1386"/>
    <w:rsid w:val="00BD20F5"/>
    <w:rsid w:val="00BD3A37"/>
    <w:rsid w:val="00BD3AE9"/>
    <w:rsid w:val="00BD4B33"/>
    <w:rsid w:val="00BD4B8E"/>
    <w:rsid w:val="00BD5A8F"/>
    <w:rsid w:val="00BD5E0F"/>
    <w:rsid w:val="00BD5FA5"/>
    <w:rsid w:val="00BD64D8"/>
    <w:rsid w:val="00BD70E1"/>
    <w:rsid w:val="00BD7B52"/>
    <w:rsid w:val="00BE045C"/>
    <w:rsid w:val="00BE0ECD"/>
    <w:rsid w:val="00BE12AA"/>
    <w:rsid w:val="00BE1427"/>
    <w:rsid w:val="00BE1699"/>
    <w:rsid w:val="00BE20E3"/>
    <w:rsid w:val="00BE2306"/>
    <w:rsid w:val="00BE33BA"/>
    <w:rsid w:val="00BE37C7"/>
    <w:rsid w:val="00BE3A42"/>
    <w:rsid w:val="00BE3FA5"/>
    <w:rsid w:val="00BE4122"/>
    <w:rsid w:val="00BE4218"/>
    <w:rsid w:val="00BE4430"/>
    <w:rsid w:val="00BE5022"/>
    <w:rsid w:val="00BE5A02"/>
    <w:rsid w:val="00BE5D95"/>
    <w:rsid w:val="00BE60C4"/>
    <w:rsid w:val="00BE629A"/>
    <w:rsid w:val="00BE69F0"/>
    <w:rsid w:val="00BE6FE5"/>
    <w:rsid w:val="00BF06E3"/>
    <w:rsid w:val="00BF1090"/>
    <w:rsid w:val="00BF14FB"/>
    <w:rsid w:val="00BF1723"/>
    <w:rsid w:val="00BF1D98"/>
    <w:rsid w:val="00BF229D"/>
    <w:rsid w:val="00BF2C72"/>
    <w:rsid w:val="00BF3B24"/>
    <w:rsid w:val="00BF3CD4"/>
    <w:rsid w:val="00BF52AA"/>
    <w:rsid w:val="00BF596A"/>
    <w:rsid w:val="00BF61C3"/>
    <w:rsid w:val="00BF6DED"/>
    <w:rsid w:val="00BF6FBC"/>
    <w:rsid w:val="00BF701F"/>
    <w:rsid w:val="00BF7805"/>
    <w:rsid w:val="00BF79D6"/>
    <w:rsid w:val="00BF7A6F"/>
    <w:rsid w:val="00BF7DCB"/>
    <w:rsid w:val="00C00011"/>
    <w:rsid w:val="00C0086F"/>
    <w:rsid w:val="00C008E6"/>
    <w:rsid w:val="00C0098C"/>
    <w:rsid w:val="00C0145A"/>
    <w:rsid w:val="00C015CE"/>
    <w:rsid w:val="00C01609"/>
    <w:rsid w:val="00C01F10"/>
    <w:rsid w:val="00C0240B"/>
    <w:rsid w:val="00C04A95"/>
    <w:rsid w:val="00C051DD"/>
    <w:rsid w:val="00C05853"/>
    <w:rsid w:val="00C05912"/>
    <w:rsid w:val="00C05BF2"/>
    <w:rsid w:val="00C05DF0"/>
    <w:rsid w:val="00C0609B"/>
    <w:rsid w:val="00C06205"/>
    <w:rsid w:val="00C0674E"/>
    <w:rsid w:val="00C0679B"/>
    <w:rsid w:val="00C07920"/>
    <w:rsid w:val="00C128A6"/>
    <w:rsid w:val="00C13C16"/>
    <w:rsid w:val="00C14401"/>
    <w:rsid w:val="00C16E42"/>
    <w:rsid w:val="00C170B4"/>
    <w:rsid w:val="00C17CEA"/>
    <w:rsid w:val="00C20D62"/>
    <w:rsid w:val="00C218D9"/>
    <w:rsid w:val="00C21A7B"/>
    <w:rsid w:val="00C21E2E"/>
    <w:rsid w:val="00C21E7A"/>
    <w:rsid w:val="00C21F90"/>
    <w:rsid w:val="00C226A6"/>
    <w:rsid w:val="00C227CE"/>
    <w:rsid w:val="00C230B4"/>
    <w:rsid w:val="00C2340B"/>
    <w:rsid w:val="00C23514"/>
    <w:rsid w:val="00C2416B"/>
    <w:rsid w:val="00C2494D"/>
    <w:rsid w:val="00C25259"/>
    <w:rsid w:val="00C25B00"/>
    <w:rsid w:val="00C26046"/>
    <w:rsid w:val="00C26B29"/>
    <w:rsid w:val="00C278D4"/>
    <w:rsid w:val="00C3017D"/>
    <w:rsid w:val="00C306DF"/>
    <w:rsid w:val="00C30B0A"/>
    <w:rsid w:val="00C3177B"/>
    <w:rsid w:val="00C32007"/>
    <w:rsid w:val="00C32DF6"/>
    <w:rsid w:val="00C335F1"/>
    <w:rsid w:val="00C336CF"/>
    <w:rsid w:val="00C33BDC"/>
    <w:rsid w:val="00C3415F"/>
    <w:rsid w:val="00C34781"/>
    <w:rsid w:val="00C356DB"/>
    <w:rsid w:val="00C362EE"/>
    <w:rsid w:val="00C367C3"/>
    <w:rsid w:val="00C37267"/>
    <w:rsid w:val="00C377B7"/>
    <w:rsid w:val="00C37B41"/>
    <w:rsid w:val="00C4068B"/>
    <w:rsid w:val="00C407D6"/>
    <w:rsid w:val="00C40E23"/>
    <w:rsid w:val="00C40E89"/>
    <w:rsid w:val="00C4133E"/>
    <w:rsid w:val="00C41B0A"/>
    <w:rsid w:val="00C421DD"/>
    <w:rsid w:val="00C4261F"/>
    <w:rsid w:val="00C4292A"/>
    <w:rsid w:val="00C4384F"/>
    <w:rsid w:val="00C446F1"/>
    <w:rsid w:val="00C44702"/>
    <w:rsid w:val="00C4470B"/>
    <w:rsid w:val="00C44868"/>
    <w:rsid w:val="00C44E8B"/>
    <w:rsid w:val="00C45C40"/>
    <w:rsid w:val="00C45FFA"/>
    <w:rsid w:val="00C461B7"/>
    <w:rsid w:val="00C46214"/>
    <w:rsid w:val="00C4627C"/>
    <w:rsid w:val="00C467BA"/>
    <w:rsid w:val="00C4704B"/>
    <w:rsid w:val="00C47057"/>
    <w:rsid w:val="00C47332"/>
    <w:rsid w:val="00C47345"/>
    <w:rsid w:val="00C47700"/>
    <w:rsid w:val="00C50162"/>
    <w:rsid w:val="00C50360"/>
    <w:rsid w:val="00C504F1"/>
    <w:rsid w:val="00C508A3"/>
    <w:rsid w:val="00C510B9"/>
    <w:rsid w:val="00C51843"/>
    <w:rsid w:val="00C51AA4"/>
    <w:rsid w:val="00C525F3"/>
    <w:rsid w:val="00C52940"/>
    <w:rsid w:val="00C52E23"/>
    <w:rsid w:val="00C53189"/>
    <w:rsid w:val="00C537E0"/>
    <w:rsid w:val="00C53849"/>
    <w:rsid w:val="00C5395C"/>
    <w:rsid w:val="00C55815"/>
    <w:rsid w:val="00C55B8D"/>
    <w:rsid w:val="00C55EFD"/>
    <w:rsid w:val="00C561E9"/>
    <w:rsid w:val="00C562BF"/>
    <w:rsid w:val="00C56A26"/>
    <w:rsid w:val="00C57DEA"/>
    <w:rsid w:val="00C601F8"/>
    <w:rsid w:val="00C6097B"/>
    <w:rsid w:val="00C615D3"/>
    <w:rsid w:val="00C62225"/>
    <w:rsid w:val="00C63FB2"/>
    <w:rsid w:val="00C6450B"/>
    <w:rsid w:val="00C65E0B"/>
    <w:rsid w:val="00C66C14"/>
    <w:rsid w:val="00C67739"/>
    <w:rsid w:val="00C704CA"/>
    <w:rsid w:val="00C71911"/>
    <w:rsid w:val="00C71AAD"/>
    <w:rsid w:val="00C7277B"/>
    <w:rsid w:val="00C728F1"/>
    <w:rsid w:val="00C72E33"/>
    <w:rsid w:val="00C7314B"/>
    <w:rsid w:val="00C732D3"/>
    <w:rsid w:val="00C7471B"/>
    <w:rsid w:val="00C76035"/>
    <w:rsid w:val="00C765D4"/>
    <w:rsid w:val="00C76868"/>
    <w:rsid w:val="00C808D3"/>
    <w:rsid w:val="00C80C1D"/>
    <w:rsid w:val="00C80FA4"/>
    <w:rsid w:val="00C81455"/>
    <w:rsid w:val="00C81712"/>
    <w:rsid w:val="00C81A00"/>
    <w:rsid w:val="00C81BCA"/>
    <w:rsid w:val="00C81EBE"/>
    <w:rsid w:val="00C82C4D"/>
    <w:rsid w:val="00C83755"/>
    <w:rsid w:val="00C83B9A"/>
    <w:rsid w:val="00C83BD6"/>
    <w:rsid w:val="00C83C8B"/>
    <w:rsid w:val="00C842A0"/>
    <w:rsid w:val="00C852CA"/>
    <w:rsid w:val="00C85614"/>
    <w:rsid w:val="00C85B34"/>
    <w:rsid w:val="00C85C7B"/>
    <w:rsid w:val="00C85DAB"/>
    <w:rsid w:val="00C8619E"/>
    <w:rsid w:val="00C868B5"/>
    <w:rsid w:val="00C86B34"/>
    <w:rsid w:val="00C86CE7"/>
    <w:rsid w:val="00C87530"/>
    <w:rsid w:val="00C87BE7"/>
    <w:rsid w:val="00C90293"/>
    <w:rsid w:val="00C90834"/>
    <w:rsid w:val="00C90928"/>
    <w:rsid w:val="00C90A36"/>
    <w:rsid w:val="00C90FA4"/>
    <w:rsid w:val="00C9175C"/>
    <w:rsid w:val="00C91FBF"/>
    <w:rsid w:val="00C92109"/>
    <w:rsid w:val="00C922A7"/>
    <w:rsid w:val="00C93279"/>
    <w:rsid w:val="00C93F33"/>
    <w:rsid w:val="00C944AF"/>
    <w:rsid w:val="00C9533A"/>
    <w:rsid w:val="00C96820"/>
    <w:rsid w:val="00C96836"/>
    <w:rsid w:val="00C969C4"/>
    <w:rsid w:val="00C96F4E"/>
    <w:rsid w:val="00C97275"/>
    <w:rsid w:val="00C977A5"/>
    <w:rsid w:val="00C97C97"/>
    <w:rsid w:val="00CA0C45"/>
    <w:rsid w:val="00CA0E3B"/>
    <w:rsid w:val="00CA0E5E"/>
    <w:rsid w:val="00CA0F13"/>
    <w:rsid w:val="00CA1099"/>
    <w:rsid w:val="00CA129A"/>
    <w:rsid w:val="00CA19DC"/>
    <w:rsid w:val="00CA2B9A"/>
    <w:rsid w:val="00CA2C69"/>
    <w:rsid w:val="00CA3CF5"/>
    <w:rsid w:val="00CA4C09"/>
    <w:rsid w:val="00CA52D2"/>
    <w:rsid w:val="00CA5546"/>
    <w:rsid w:val="00CA685C"/>
    <w:rsid w:val="00CA68B6"/>
    <w:rsid w:val="00CA7579"/>
    <w:rsid w:val="00CA7E36"/>
    <w:rsid w:val="00CB008D"/>
    <w:rsid w:val="00CB0474"/>
    <w:rsid w:val="00CB06FF"/>
    <w:rsid w:val="00CB0BBD"/>
    <w:rsid w:val="00CB1C0F"/>
    <w:rsid w:val="00CB1C27"/>
    <w:rsid w:val="00CB1E50"/>
    <w:rsid w:val="00CB2A11"/>
    <w:rsid w:val="00CB361A"/>
    <w:rsid w:val="00CB3750"/>
    <w:rsid w:val="00CB3BD0"/>
    <w:rsid w:val="00CB3D7F"/>
    <w:rsid w:val="00CB446F"/>
    <w:rsid w:val="00CB4B31"/>
    <w:rsid w:val="00CB5113"/>
    <w:rsid w:val="00CB5674"/>
    <w:rsid w:val="00CB568C"/>
    <w:rsid w:val="00CB58C5"/>
    <w:rsid w:val="00CB5947"/>
    <w:rsid w:val="00CB59B7"/>
    <w:rsid w:val="00CB628E"/>
    <w:rsid w:val="00CB6305"/>
    <w:rsid w:val="00CB6B5F"/>
    <w:rsid w:val="00CB7097"/>
    <w:rsid w:val="00CB79BA"/>
    <w:rsid w:val="00CB7CF3"/>
    <w:rsid w:val="00CC00AB"/>
    <w:rsid w:val="00CC0D77"/>
    <w:rsid w:val="00CC0E37"/>
    <w:rsid w:val="00CC1207"/>
    <w:rsid w:val="00CC1276"/>
    <w:rsid w:val="00CC1877"/>
    <w:rsid w:val="00CC1DC4"/>
    <w:rsid w:val="00CC20F2"/>
    <w:rsid w:val="00CC3BC1"/>
    <w:rsid w:val="00CC3F02"/>
    <w:rsid w:val="00CC4028"/>
    <w:rsid w:val="00CC435A"/>
    <w:rsid w:val="00CC445D"/>
    <w:rsid w:val="00CC4AE7"/>
    <w:rsid w:val="00CC4C13"/>
    <w:rsid w:val="00CC569F"/>
    <w:rsid w:val="00CC6512"/>
    <w:rsid w:val="00CC686E"/>
    <w:rsid w:val="00CC7683"/>
    <w:rsid w:val="00CC79D4"/>
    <w:rsid w:val="00CD080F"/>
    <w:rsid w:val="00CD0E8F"/>
    <w:rsid w:val="00CD15D4"/>
    <w:rsid w:val="00CD1DC4"/>
    <w:rsid w:val="00CD24B1"/>
    <w:rsid w:val="00CD33F9"/>
    <w:rsid w:val="00CD437A"/>
    <w:rsid w:val="00CD455B"/>
    <w:rsid w:val="00CD5FBD"/>
    <w:rsid w:val="00CD647D"/>
    <w:rsid w:val="00CD6638"/>
    <w:rsid w:val="00CD7769"/>
    <w:rsid w:val="00CD7D65"/>
    <w:rsid w:val="00CE0177"/>
    <w:rsid w:val="00CE0749"/>
    <w:rsid w:val="00CE0D25"/>
    <w:rsid w:val="00CE0FB2"/>
    <w:rsid w:val="00CE11B2"/>
    <w:rsid w:val="00CE128C"/>
    <w:rsid w:val="00CE1472"/>
    <w:rsid w:val="00CE1535"/>
    <w:rsid w:val="00CE1C4E"/>
    <w:rsid w:val="00CE1CC6"/>
    <w:rsid w:val="00CE27C0"/>
    <w:rsid w:val="00CE2834"/>
    <w:rsid w:val="00CE2C4C"/>
    <w:rsid w:val="00CE3B27"/>
    <w:rsid w:val="00CE3F68"/>
    <w:rsid w:val="00CE5366"/>
    <w:rsid w:val="00CE5577"/>
    <w:rsid w:val="00CE5A4D"/>
    <w:rsid w:val="00CE6378"/>
    <w:rsid w:val="00CE655A"/>
    <w:rsid w:val="00CE7027"/>
    <w:rsid w:val="00CF05E1"/>
    <w:rsid w:val="00CF1666"/>
    <w:rsid w:val="00CF199D"/>
    <w:rsid w:val="00CF1C26"/>
    <w:rsid w:val="00CF1E1B"/>
    <w:rsid w:val="00CF234F"/>
    <w:rsid w:val="00CF2D40"/>
    <w:rsid w:val="00CF3E3E"/>
    <w:rsid w:val="00CF449E"/>
    <w:rsid w:val="00CF44E3"/>
    <w:rsid w:val="00CF60D0"/>
    <w:rsid w:val="00CF666C"/>
    <w:rsid w:val="00CF723A"/>
    <w:rsid w:val="00CF7625"/>
    <w:rsid w:val="00CF79B7"/>
    <w:rsid w:val="00CF7EE9"/>
    <w:rsid w:val="00D0048B"/>
    <w:rsid w:val="00D006F1"/>
    <w:rsid w:val="00D007A2"/>
    <w:rsid w:val="00D00FAF"/>
    <w:rsid w:val="00D014AB"/>
    <w:rsid w:val="00D01629"/>
    <w:rsid w:val="00D01C27"/>
    <w:rsid w:val="00D01E7A"/>
    <w:rsid w:val="00D01F10"/>
    <w:rsid w:val="00D03016"/>
    <w:rsid w:val="00D033E2"/>
    <w:rsid w:val="00D034BD"/>
    <w:rsid w:val="00D042FB"/>
    <w:rsid w:val="00D04A05"/>
    <w:rsid w:val="00D05FFC"/>
    <w:rsid w:val="00D06511"/>
    <w:rsid w:val="00D06832"/>
    <w:rsid w:val="00D105E7"/>
    <w:rsid w:val="00D11128"/>
    <w:rsid w:val="00D11494"/>
    <w:rsid w:val="00D11795"/>
    <w:rsid w:val="00D11B8F"/>
    <w:rsid w:val="00D125F8"/>
    <w:rsid w:val="00D12675"/>
    <w:rsid w:val="00D14297"/>
    <w:rsid w:val="00D14D37"/>
    <w:rsid w:val="00D159F5"/>
    <w:rsid w:val="00D16275"/>
    <w:rsid w:val="00D169C5"/>
    <w:rsid w:val="00D173B7"/>
    <w:rsid w:val="00D17446"/>
    <w:rsid w:val="00D17EEF"/>
    <w:rsid w:val="00D209C5"/>
    <w:rsid w:val="00D20ED4"/>
    <w:rsid w:val="00D21144"/>
    <w:rsid w:val="00D215DB"/>
    <w:rsid w:val="00D216B7"/>
    <w:rsid w:val="00D2182E"/>
    <w:rsid w:val="00D2294F"/>
    <w:rsid w:val="00D23316"/>
    <w:rsid w:val="00D233BA"/>
    <w:rsid w:val="00D23752"/>
    <w:rsid w:val="00D23DFB"/>
    <w:rsid w:val="00D25DB5"/>
    <w:rsid w:val="00D26753"/>
    <w:rsid w:val="00D270DA"/>
    <w:rsid w:val="00D27D09"/>
    <w:rsid w:val="00D27E88"/>
    <w:rsid w:val="00D306FC"/>
    <w:rsid w:val="00D3094D"/>
    <w:rsid w:val="00D30C6D"/>
    <w:rsid w:val="00D30E43"/>
    <w:rsid w:val="00D322E1"/>
    <w:rsid w:val="00D335FB"/>
    <w:rsid w:val="00D337C9"/>
    <w:rsid w:val="00D34160"/>
    <w:rsid w:val="00D34214"/>
    <w:rsid w:val="00D35BC7"/>
    <w:rsid w:val="00D36936"/>
    <w:rsid w:val="00D37961"/>
    <w:rsid w:val="00D37D9B"/>
    <w:rsid w:val="00D4156A"/>
    <w:rsid w:val="00D4187A"/>
    <w:rsid w:val="00D41BAF"/>
    <w:rsid w:val="00D41F7F"/>
    <w:rsid w:val="00D43425"/>
    <w:rsid w:val="00D4370A"/>
    <w:rsid w:val="00D437FD"/>
    <w:rsid w:val="00D44A82"/>
    <w:rsid w:val="00D44D5F"/>
    <w:rsid w:val="00D44DBC"/>
    <w:rsid w:val="00D4543F"/>
    <w:rsid w:val="00D454A3"/>
    <w:rsid w:val="00D4679F"/>
    <w:rsid w:val="00D467CC"/>
    <w:rsid w:val="00D47307"/>
    <w:rsid w:val="00D47ABA"/>
    <w:rsid w:val="00D5026E"/>
    <w:rsid w:val="00D50A9C"/>
    <w:rsid w:val="00D5168E"/>
    <w:rsid w:val="00D51B0C"/>
    <w:rsid w:val="00D538CE"/>
    <w:rsid w:val="00D54158"/>
    <w:rsid w:val="00D544D3"/>
    <w:rsid w:val="00D54D8F"/>
    <w:rsid w:val="00D558BB"/>
    <w:rsid w:val="00D55DA5"/>
    <w:rsid w:val="00D5623E"/>
    <w:rsid w:val="00D5630E"/>
    <w:rsid w:val="00D5723B"/>
    <w:rsid w:val="00D5744E"/>
    <w:rsid w:val="00D57544"/>
    <w:rsid w:val="00D60B80"/>
    <w:rsid w:val="00D61458"/>
    <w:rsid w:val="00D617FA"/>
    <w:rsid w:val="00D62069"/>
    <w:rsid w:val="00D62DAA"/>
    <w:rsid w:val="00D63267"/>
    <w:rsid w:val="00D647BD"/>
    <w:rsid w:val="00D6496A"/>
    <w:rsid w:val="00D65887"/>
    <w:rsid w:val="00D66969"/>
    <w:rsid w:val="00D66B10"/>
    <w:rsid w:val="00D66FB2"/>
    <w:rsid w:val="00D6730F"/>
    <w:rsid w:val="00D6756E"/>
    <w:rsid w:val="00D67DB7"/>
    <w:rsid w:val="00D6CDC4"/>
    <w:rsid w:val="00D708BF"/>
    <w:rsid w:val="00D713A5"/>
    <w:rsid w:val="00D725B9"/>
    <w:rsid w:val="00D72713"/>
    <w:rsid w:val="00D72EC9"/>
    <w:rsid w:val="00D73D27"/>
    <w:rsid w:val="00D742E1"/>
    <w:rsid w:val="00D7702A"/>
    <w:rsid w:val="00D77318"/>
    <w:rsid w:val="00D779DE"/>
    <w:rsid w:val="00D77E30"/>
    <w:rsid w:val="00D80196"/>
    <w:rsid w:val="00D810F5"/>
    <w:rsid w:val="00D81367"/>
    <w:rsid w:val="00D82049"/>
    <w:rsid w:val="00D82459"/>
    <w:rsid w:val="00D8292D"/>
    <w:rsid w:val="00D82963"/>
    <w:rsid w:val="00D82EB6"/>
    <w:rsid w:val="00D8302E"/>
    <w:rsid w:val="00D83153"/>
    <w:rsid w:val="00D836CD"/>
    <w:rsid w:val="00D837C8"/>
    <w:rsid w:val="00D84295"/>
    <w:rsid w:val="00D84670"/>
    <w:rsid w:val="00D84869"/>
    <w:rsid w:val="00D84896"/>
    <w:rsid w:val="00D84B63"/>
    <w:rsid w:val="00D84E3E"/>
    <w:rsid w:val="00D851B4"/>
    <w:rsid w:val="00D853D1"/>
    <w:rsid w:val="00D86734"/>
    <w:rsid w:val="00D867D3"/>
    <w:rsid w:val="00D86A93"/>
    <w:rsid w:val="00D86DF6"/>
    <w:rsid w:val="00D90036"/>
    <w:rsid w:val="00D9037F"/>
    <w:rsid w:val="00D91A13"/>
    <w:rsid w:val="00D91B47"/>
    <w:rsid w:val="00D92103"/>
    <w:rsid w:val="00D932B6"/>
    <w:rsid w:val="00D937CB"/>
    <w:rsid w:val="00D94745"/>
    <w:rsid w:val="00D94905"/>
    <w:rsid w:val="00D95174"/>
    <w:rsid w:val="00D95A28"/>
    <w:rsid w:val="00D95A90"/>
    <w:rsid w:val="00D95E94"/>
    <w:rsid w:val="00D96B19"/>
    <w:rsid w:val="00D9C9D0"/>
    <w:rsid w:val="00DA0170"/>
    <w:rsid w:val="00DA057F"/>
    <w:rsid w:val="00DA0AFD"/>
    <w:rsid w:val="00DA1E8C"/>
    <w:rsid w:val="00DA218C"/>
    <w:rsid w:val="00DA2B32"/>
    <w:rsid w:val="00DA2B3C"/>
    <w:rsid w:val="00DA33A0"/>
    <w:rsid w:val="00DA34DB"/>
    <w:rsid w:val="00DA45F5"/>
    <w:rsid w:val="00DA4A25"/>
    <w:rsid w:val="00DA5072"/>
    <w:rsid w:val="00DA50E4"/>
    <w:rsid w:val="00DA53CB"/>
    <w:rsid w:val="00DA59A2"/>
    <w:rsid w:val="00DA5BA1"/>
    <w:rsid w:val="00DA5DB5"/>
    <w:rsid w:val="00DA639B"/>
    <w:rsid w:val="00DA6A27"/>
    <w:rsid w:val="00DA76B9"/>
    <w:rsid w:val="00DB0406"/>
    <w:rsid w:val="00DB10C9"/>
    <w:rsid w:val="00DB2228"/>
    <w:rsid w:val="00DB22FC"/>
    <w:rsid w:val="00DB34C9"/>
    <w:rsid w:val="00DB3AC0"/>
    <w:rsid w:val="00DB452F"/>
    <w:rsid w:val="00DB4643"/>
    <w:rsid w:val="00DB4766"/>
    <w:rsid w:val="00DB48D5"/>
    <w:rsid w:val="00DB48EC"/>
    <w:rsid w:val="00DB490E"/>
    <w:rsid w:val="00DB4B41"/>
    <w:rsid w:val="00DB4C38"/>
    <w:rsid w:val="00DB4F31"/>
    <w:rsid w:val="00DB55B6"/>
    <w:rsid w:val="00DB6275"/>
    <w:rsid w:val="00DB71E5"/>
    <w:rsid w:val="00DB7293"/>
    <w:rsid w:val="00DB7AC4"/>
    <w:rsid w:val="00DB7D1D"/>
    <w:rsid w:val="00DC0333"/>
    <w:rsid w:val="00DC05DC"/>
    <w:rsid w:val="00DC071A"/>
    <w:rsid w:val="00DC08F5"/>
    <w:rsid w:val="00DC0A56"/>
    <w:rsid w:val="00DC12EB"/>
    <w:rsid w:val="00DC1ED6"/>
    <w:rsid w:val="00DC2551"/>
    <w:rsid w:val="00DC4D60"/>
    <w:rsid w:val="00DC535E"/>
    <w:rsid w:val="00DC5FA6"/>
    <w:rsid w:val="00DC6FDA"/>
    <w:rsid w:val="00DC7950"/>
    <w:rsid w:val="00DC7C81"/>
    <w:rsid w:val="00DC7E4C"/>
    <w:rsid w:val="00DD0E43"/>
    <w:rsid w:val="00DD129F"/>
    <w:rsid w:val="00DD14A3"/>
    <w:rsid w:val="00DD1A72"/>
    <w:rsid w:val="00DD23E1"/>
    <w:rsid w:val="00DD260B"/>
    <w:rsid w:val="00DD2978"/>
    <w:rsid w:val="00DD29C2"/>
    <w:rsid w:val="00DD2CF4"/>
    <w:rsid w:val="00DD2DF0"/>
    <w:rsid w:val="00DD341C"/>
    <w:rsid w:val="00DD40B4"/>
    <w:rsid w:val="00DD4923"/>
    <w:rsid w:val="00DD604D"/>
    <w:rsid w:val="00DD61FD"/>
    <w:rsid w:val="00DD7FF2"/>
    <w:rsid w:val="00DE0245"/>
    <w:rsid w:val="00DE1A49"/>
    <w:rsid w:val="00DE1FE4"/>
    <w:rsid w:val="00DE211F"/>
    <w:rsid w:val="00DE29EC"/>
    <w:rsid w:val="00DE3F5C"/>
    <w:rsid w:val="00DE411B"/>
    <w:rsid w:val="00DE43E1"/>
    <w:rsid w:val="00DE4993"/>
    <w:rsid w:val="00DE4E1F"/>
    <w:rsid w:val="00DE5002"/>
    <w:rsid w:val="00DE5105"/>
    <w:rsid w:val="00DE5181"/>
    <w:rsid w:val="00DE524B"/>
    <w:rsid w:val="00DE5421"/>
    <w:rsid w:val="00DE6070"/>
    <w:rsid w:val="00DE6488"/>
    <w:rsid w:val="00DE74F6"/>
    <w:rsid w:val="00DE7638"/>
    <w:rsid w:val="00DF1153"/>
    <w:rsid w:val="00DF2495"/>
    <w:rsid w:val="00DF2996"/>
    <w:rsid w:val="00DF4158"/>
    <w:rsid w:val="00DF4D9C"/>
    <w:rsid w:val="00DF5A3F"/>
    <w:rsid w:val="00DF5DC5"/>
    <w:rsid w:val="00DF5F26"/>
    <w:rsid w:val="00DF6170"/>
    <w:rsid w:val="00DF63C2"/>
    <w:rsid w:val="00DF6482"/>
    <w:rsid w:val="00DF6BE4"/>
    <w:rsid w:val="00DF7C16"/>
    <w:rsid w:val="00E00729"/>
    <w:rsid w:val="00E012D9"/>
    <w:rsid w:val="00E015B1"/>
    <w:rsid w:val="00E01FA5"/>
    <w:rsid w:val="00E020CC"/>
    <w:rsid w:val="00E03A61"/>
    <w:rsid w:val="00E045F1"/>
    <w:rsid w:val="00E046CF"/>
    <w:rsid w:val="00E0473E"/>
    <w:rsid w:val="00E04794"/>
    <w:rsid w:val="00E0491B"/>
    <w:rsid w:val="00E0516A"/>
    <w:rsid w:val="00E0519E"/>
    <w:rsid w:val="00E061BB"/>
    <w:rsid w:val="00E06BBD"/>
    <w:rsid w:val="00E06DF1"/>
    <w:rsid w:val="00E07388"/>
    <w:rsid w:val="00E10B50"/>
    <w:rsid w:val="00E11966"/>
    <w:rsid w:val="00E120BF"/>
    <w:rsid w:val="00E1215F"/>
    <w:rsid w:val="00E1236A"/>
    <w:rsid w:val="00E1240B"/>
    <w:rsid w:val="00E1260F"/>
    <w:rsid w:val="00E12818"/>
    <w:rsid w:val="00E134DE"/>
    <w:rsid w:val="00E13C1E"/>
    <w:rsid w:val="00E142A6"/>
    <w:rsid w:val="00E14878"/>
    <w:rsid w:val="00E15480"/>
    <w:rsid w:val="00E15573"/>
    <w:rsid w:val="00E16675"/>
    <w:rsid w:val="00E16F76"/>
    <w:rsid w:val="00E177EE"/>
    <w:rsid w:val="00E17AA7"/>
    <w:rsid w:val="00E200D3"/>
    <w:rsid w:val="00E20E95"/>
    <w:rsid w:val="00E21DA1"/>
    <w:rsid w:val="00E225DD"/>
    <w:rsid w:val="00E22AD8"/>
    <w:rsid w:val="00E22FBE"/>
    <w:rsid w:val="00E2340E"/>
    <w:rsid w:val="00E238D4"/>
    <w:rsid w:val="00E23ADD"/>
    <w:rsid w:val="00E2424D"/>
    <w:rsid w:val="00E248AA"/>
    <w:rsid w:val="00E24BED"/>
    <w:rsid w:val="00E2543B"/>
    <w:rsid w:val="00E27359"/>
    <w:rsid w:val="00E2749B"/>
    <w:rsid w:val="00E27E51"/>
    <w:rsid w:val="00E301B8"/>
    <w:rsid w:val="00E30F2D"/>
    <w:rsid w:val="00E311F8"/>
    <w:rsid w:val="00E316B9"/>
    <w:rsid w:val="00E31F08"/>
    <w:rsid w:val="00E3231F"/>
    <w:rsid w:val="00E32B6B"/>
    <w:rsid w:val="00E3313A"/>
    <w:rsid w:val="00E332BC"/>
    <w:rsid w:val="00E339A3"/>
    <w:rsid w:val="00E33FC9"/>
    <w:rsid w:val="00E344C0"/>
    <w:rsid w:val="00E35A80"/>
    <w:rsid w:val="00E361DD"/>
    <w:rsid w:val="00E37181"/>
    <w:rsid w:val="00E4075B"/>
    <w:rsid w:val="00E41DCD"/>
    <w:rsid w:val="00E41E90"/>
    <w:rsid w:val="00E421B5"/>
    <w:rsid w:val="00E4256C"/>
    <w:rsid w:val="00E4283B"/>
    <w:rsid w:val="00E42BA6"/>
    <w:rsid w:val="00E43312"/>
    <w:rsid w:val="00E43681"/>
    <w:rsid w:val="00E437A0"/>
    <w:rsid w:val="00E43955"/>
    <w:rsid w:val="00E443A9"/>
    <w:rsid w:val="00E4467C"/>
    <w:rsid w:val="00E448E9"/>
    <w:rsid w:val="00E44912"/>
    <w:rsid w:val="00E453F3"/>
    <w:rsid w:val="00E45B4C"/>
    <w:rsid w:val="00E45D2A"/>
    <w:rsid w:val="00E46476"/>
    <w:rsid w:val="00E46DCD"/>
    <w:rsid w:val="00E46F28"/>
    <w:rsid w:val="00E4724A"/>
    <w:rsid w:val="00E472AD"/>
    <w:rsid w:val="00E478F2"/>
    <w:rsid w:val="00E47EF7"/>
    <w:rsid w:val="00E50159"/>
    <w:rsid w:val="00E502BE"/>
    <w:rsid w:val="00E50F8A"/>
    <w:rsid w:val="00E5131F"/>
    <w:rsid w:val="00E51421"/>
    <w:rsid w:val="00E5164D"/>
    <w:rsid w:val="00E51765"/>
    <w:rsid w:val="00E51B5E"/>
    <w:rsid w:val="00E52250"/>
    <w:rsid w:val="00E53172"/>
    <w:rsid w:val="00E531ED"/>
    <w:rsid w:val="00E54DE9"/>
    <w:rsid w:val="00E56436"/>
    <w:rsid w:val="00E565AC"/>
    <w:rsid w:val="00E56FCD"/>
    <w:rsid w:val="00E577BF"/>
    <w:rsid w:val="00E57B71"/>
    <w:rsid w:val="00E57F1B"/>
    <w:rsid w:val="00E60C25"/>
    <w:rsid w:val="00E60E08"/>
    <w:rsid w:val="00E60FB4"/>
    <w:rsid w:val="00E61D88"/>
    <w:rsid w:val="00E630E6"/>
    <w:rsid w:val="00E634F9"/>
    <w:rsid w:val="00E6370E"/>
    <w:rsid w:val="00E63B7D"/>
    <w:rsid w:val="00E64DD4"/>
    <w:rsid w:val="00E66467"/>
    <w:rsid w:val="00E6723A"/>
    <w:rsid w:val="00E67DF1"/>
    <w:rsid w:val="00E7028D"/>
    <w:rsid w:val="00E702EA"/>
    <w:rsid w:val="00E70AAE"/>
    <w:rsid w:val="00E70C6C"/>
    <w:rsid w:val="00E70DDC"/>
    <w:rsid w:val="00E70F6E"/>
    <w:rsid w:val="00E70FB9"/>
    <w:rsid w:val="00E7116F"/>
    <w:rsid w:val="00E73BC0"/>
    <w:rsid w:val="00E744BD"/>
    <w:rsid w:val="00E7467F"/>
    <w:rsid w:val="00E74EE8"/>
    <w:rsid w:val="00E75080"/>
    <w:rsid w:val="00E751D9"/>
    <w:rsid w:val="00E76411"/>
    <w:rsid w:val="00E77270"/>
    <w:rsid w:val="00E774EB"/>
    <w:rsid w:val="00E77990"/>
    <w:rsid w:val="00E77C1B"/>
    <w:rsid w:val="00E7CC25"/>
    <w:rsid w:val="00E802F1"/>
    <w:rsid w:val="00E80828"/>
    <w:rsid w:val="00E8115C"/>
    <w:rsid w:val="00E815D3"/>
    <w:rsid w:val="00E82099"/>
    <w:rsid w:val="00E82598"/>
    <w:rsid w:val="00E82A9D"/>
    <w:rsid w:val="00E82CF7"/>
    <w:rsid w:val="00E83C43"/>
    <w:rsid w:val="00E83F9A"/>
    <w:rsid w:val="00E843FE"/>
    <w:rsid w:val="00E84891"/>
    <w:rsid w:val="00E84AC4"/>
    <w:rsid w:val="00E84F7F"/>
    <w:rsid w:val="00E84FCC"/>
    <w:rsid w:val="00E87863"/>
    <w:rsid w:val="00E87A20"/>
    <w:rsid w:val="00E90627"/>
    <w:rsid w:val="00E90B83"/>
    <w:rsid w:val="00E90D84"/>
    <w:rsid w:val="00E910AB"/>
    <w:rsid w:val="00E91601"/>
    <w:rsid w:val="00E91690"/>
    <w:rsid w:val="00E918B1"/>
    <w:rsid w:val="00E923CC"/>
    <w:rsid w:val="00E929AB"/>
    <w:rsid w:val="00E93B19"/>
    <w:rsid w:val="00E93BF6"/>
    <w:rsid w:val="00E94A49"/>
    <w:rsid w:val="00E95252"/>
    <w:rsid w:val="00E95353"/>
    <w:rsid w:val="00E954B0"/>
    <w:rsid w:val="00E95D9C"/>
    <w:rsid w:val="00E95DFD"/>
    <w:rsid w:val="00E976E1"/>
    <w:rsid w:val="00E97D9A"/>
    <w:rsid w:val="00EA019A"/>
    <w:rsid w:val="00EA0486"/>
    <w:rsid w:val="00EA0FC7"/>
    <w:rsid w:val="00EA119B"/>
    <w:rsid w:val="00EA255B"/>
    <w:rsid w:val="00EA29B3"/>
    <w:rsid w:val="00EA2C2A"/>
    <w:rsid w:val="00EA38B0"/>
    <w:rsid w:val="00EA4868"/>
    <w:rsid w:val="00EA4F2D"/>
    <w:rsid w:val="00EA55F2"/>
    <w:rsid w:val="00EA57CD"/>
    <w:rsid w:val="00EA596F"/>
    <w:rsid w:val="00EA598F"/>
    <w:rsid w:val="00EA5C4D"/>
    <w:rsid w:val="00EA6556"/>
    <w:rsid w:val="00EA6B85"/>
    <w:rsid w:val="00EA746B"/>
    <w:rsid w:val="00EA7D8E"/>
    <w:rsid w:val="00EB02FB"/>
    <w:rsid w:val="00EB04EC"/>
    <w:rsid w:val="00EB0F63"/>
    <w:rsid w:val="00EB1954"/>
    <w:rsid w:val="00EB1F23"/>
    <w:rsid w:val="00EB3068"/>
    <w:rsid w:val="00EB3331"/>
    <w:rsid w:val="00EB3B2A"/>
    <w:rsid w:val="00EB507B"/>
    <w:rsid w:val="00EB5D17"/>
    <w:rsid w:val="00EB5E75"/>
    <w:rsid w:val="00EB5E85"/>
    <w:rsid w:val="00EB60DC"/>
    <w:rsid w:val="00EB6789"/>
    <w:rsid w:val="00EB77C0"/>
    <w:rsid w:val="00EB7B3E"/>
    <w:rsid w:val="00EC00FD"/>
    <w:rsid w:val="00EC0A44"/>
    <w:rsid w:val="00EC0EE2"/>
    <w:rsid w:val="00EC117D"/>
    <w:rsid w:val="00EC1502"/>
    <w:rsid w:val="00EC1BA9"/>
    <w:rsid w:val="00EC1FD3"/>
    <w:rsid w:val="00EC2C9D"/>
    <w:rsid w:val="00EC30B6"/>
    <w:rsid w:val="00EC3185"/>
    <w:rsid w:val="00EC39D8"/>
    <w:rsid w:val="00EC3FFE"/>
    <w:rsid w:val="00EC467D"/>
    <w:rsid w:val="00EC46A6"/>
    <w:rsid w:val="00EC5084"/>
    <w:rsid w:val="00EC5901"/>
    <w:rsid w:val="00EC7DF4"/>
    <w:rsid w:val="00ECED4E"/>
    <w:rsid w:val="00ED0CB7"/>
    <w:rsid w:val="00ED2297"/>
    <w:rsid w:val="00ED254F"/>
    <w:rsid w:val="00ED255B"/>
    <w:rsid w:val="00ED26DE"/>
    <w:rsid w:val="00ED3A64"/>
    <w:rsid w:val="00ED3D32"/>
    <w:rsid w:val="00ED3DD3"/>
    <w:rsid w:val="00ED410D"/>
    <w:rsid w:val="00ED5A74"/>
    <w:rsid w:val="00ED6161"/>
    <w:rsid w:val="00ED65CE"/>
    <w:rsid w:val="00ED6BB7"/>
    <w:rsid w:val="00ED6C6D"/>
    <w:rsid w:val="00ED7659"/>
    <w:rsid w:val="00ED7676"/>
    <w:rsid w:val="00ED7C83"/>
    <w:rsid w:val="00ED7EA9"/>
    <w:rsid w:val="00EE0BE0"/>
    <w:rsid w:val="00EE0C66"/>
    <w:rsid w:val="00EE297F"/>
    <w:rsid w:val="00EE31A4"/>
    <w:rsid w:val="00EE4BB8"/>
    <w:rsid w:val="00EE541B"/>
    <w:rsid w:val="00EE6203"/>
    <w:rsid w:val="00EE6C13"/>
    <w:rsid w:val="00EE7DFF"/>
    <w:rsid w:val="00EF21EC"/>
    <w:rsid w:val="00EF3C89"/>
    <w:rsid w:val="00EF3E88"/>
    <w:rsid w:val="00EF6303"/>
    <w:rsid w:val="00EF6611"/>
    <w:rsid w:val="00EF7433"/>
    <w:rsid w:val="00EF7B87"/>
    <w:rsid w:val="00EF7E53"/>
    <w:rsid w:val="00F00392"/>
    <w:rsid w:val="00F01160"/>
    <w:rsid w:val="00F011AE"/>
    <w:rsid w:val="00F028FA"/>
    <w:rsid w:val="00F02BC6"/>
    <w:rsid w:val="00F02EE8"/>
    <w:rsid w:val="00F04D54"/>
    <w:rsid w:val="00F058B0"/>
    <w:rsid w:val="00F05E3E"/>
    <w:rsid w:val="00F0614A"/>
    <w:rsid w:val="00F0676E"/>
    <w:rsid w:val="00F06C46"/>
    <w:rsid w:val="00F06CA3"/>
    <w:rsid w:val="00F06D0F"/>
    <w:rsid w:val="00F075A7"/>
    <w:rsid w:val="00F120D0"/>
    <w:rsid w:val="00F121E3"/>
    <w:rsid w:val="00F1273F"/>
    <w:rsid w:val="00F12CA7"/>
    <w:rsid w:val="00F1363F"/>
    <w:rsid w:val="00F13904"/>
    <w:rsid w:val="00F13D13"/>
    <w:rsid w:val="00F150DC"/>
    <w:rsid w:val="00F15862"/>
    <w:rsid w:val="00F15C5D"/>
    <w:rsid w:val="00F15FBA"/>
    <w:rsid w:val="00F16B63"/>
    <w:rsid w:val="00F16B6E"/>
    <w:rsid w:val="00F16B9B"/>
    <w:rsid w:val="00F17256"/>
    <w:rsid w:val="00F17895"/>
    <w:rsid w:val="00F17E73"/>
    <w:rsid w:val="00F20065"/>
    <w:rsid w:val="00F20332"/>
    <w:rsid w:val="00F205E4"/>
    <w:rsid w:val="00F207A7"/>
    <w:rsid w:val="00F21096"/>
    <w:rsid w:val="00F2170A"/>
    <w:rsid w:val="00F21A9D"/>
    <w:rsid w:val="00F21B07"/>
    <w:rsid w:val="00F21EA1"/>
    <w:rsid w:val="00F22013"/>
    <w:rsid w:val="00F226A1"/>
    <w:rsid w:val="00F226D6"/>
    <w:rsid w:val="00F22EC0"/>
    <w:rsid w:val="00F23483"/>
    <w:rsid w:val="00F24658"/>
    <w:rsid w:val="00F247F6"/>
    <w:rsid w:val="00F2487C"/>
    <w:rsid w:val="00F24949"/>
    <w:rsid w:val="00F259BA"/>
    <w:rsid w:val="00F300F1"/>
    <w:rsid w:val="00F30932"/>
    <w:rsid w:val="00F309E2"/>
    <w:rsid w:val="00F31681"/>
    <w:rsid w:val="00F348DC"/>
    <w:rsid w:val="00F35209"/>
    <w:rsid w:val="00F35BCA"/>
    <w:rsid w:val="00F36A01"/>
    <w:rsid w:val="00F372AC"/>
    <w:rsid w:val="00F37338"/>
    <w:rsid w:val="00F376EE"/>
    <w:rsid w:val="00F37857"/>
    <w:rsid w:val="00F37E84"/>
    <w:rsid w:val="00F37E98"/>
    <w:rsid w:val="00F403F2"/>
    <w:rsid w:val="00F40854"/>
    <w:rsid w:val="00F411AF"/>
    <w:rsid w:val="00F419C5"/>
    <w:rsid w:val="00F41E76"/>
    <w:rsid w:val="00F425D3"/>
    <w:rsid w:val="00F427F4"/>
    <w:rsid w:val="00F433FA"/>
    <w:rsid w:val="00F434A0"/>
    <w:rsid w:val="00F43B02"/>
    <w:rsid w:val="00F443E7"/>
    <w:rsid w:val="00F44787"/>
    <w:rsid w:val="00F44924"/>
    <w:rsid w:val="00F44B7B"/>
    <w:rsid w:val="00F44F3F"/>
    <w:rsid w:val="00F44FAD"/>
    <w:rsid w:val="00F457FF"/>
    <w:rsid w:val="00F45941"/>
    <w:rsid w:val="00F460EB"/>
    <w:rsid w:val="00F46D71"/>
    <w:rsid w:val="00F46F2E"/>
    <w:rsid w:val="00F471B9"/>
    <w:rsid w:val="00F4729A"/>
    <w:rsid w:val="00F47A55"/>
    <w:rsid w:val="00F5021C"/>
    <w:rsid w:val="00F507BB"/>
    <w:rsid w:val="00F51115"/>
    <w:rsid w:val="00F517BE"/>
    <w:rsid w:val="00F51853"/>
    <w:rsid w:val="00F5197F"/>
    <w:rsid w:val="00F51E6E"/>
    <w:rsid w:val="00F52017"/>
    <w:rsid w:val="00F521BF"/>
    <w:rsid w:val="00F530D0"/>
    <w:rsid w:val="00F53484"/>
    <w:rsid w:val="00F53A68"/>
    <w:rsid w:val="00F54600"/>
    <w:rsid w:val="00F5496F"/>
    <w:rsid w:val="00F5528B"/>
    <w:rsid w:val="00F5557E"/>
    <w:rsid w:val="00F56CB7"/>
    <w:rsid w:val="00F56D81"/>
    <w:rsid w:val="00F57360"/>
    <w:rsid w:val="00F57710"/>
    <w:rsid w:val="00F6038E"/>
    <w:rsid w:val="00F60487"/>
    <w:rsid w:val="00F61138"/>
    <w:rsid w:val="00F613FB"/>
    <w:rsid w:val="00F61B9D"/>
    <w:rsid w:val="00F6212A"/>
    <w:rsid w:val="00F621B7"/>
    <w:rsid w:val="00F623D6"/>
    <w:rsid w:val="00F62C95"/>
    <w:rsid w:val="00F630A7"/>
    <w:rsid w:val="00F6363C"/>
    <w:rsid w:val="00F657BC"/>
    <w:rsid w:val="00F65D1C"/>
    <w:rsid w:val="00F660B3"/>
    <w:rsid w:val="00F661B9"/>
    <w:rsid w:val="00F664F0"/>
    <w:rsid w:val="00F667B2"/>
    <w:rsid w:val="00F67694"/>
    <w:rsid w:val="00F677EA"/>
    <w:rsid w:val="00F67BF2"/>
    <w:rsid w:val="00F712D9"/>
    <w:rsid w:val="00F715BB"/>
    <w:rsid w:val="00F71751"/>
    <w:rsid w:val="00F72C32"/>
    <w:rsid w:val="00F72DEE"/>
    <w:rsid w:val="00F72EEF"/>
    <w:rsid w:val="00F733F4"/>
    <w:rsid w:val="00F73CA5"/>
    <w:rsid w:val="00F73F86"/>
    <w:rsid w:val="00F7499C"/>
    <w:rsid w:val="00F757A2"/>
    <w:rsid w:val="00F75CF1"/>
    <w:rsid w:val="00F765FF"/>
    <w:rsid w:val="00F76B06"/>
    <w:rsid w:val="00F8132F"/>
    <w:rsid w:val="00F824BA"/>
    <w:rsid w:val="00F830D2"/>
    <w:rsid w:val="00F832EF"/>
    <w:rsid w:val="00F83C89"/>
    <w:rsid w:val="00F84473"/>
    <w:rsid w:val="00F852F9"/>
    <w:rsid w:val="00F860AD"/>
    <w:rsid w:val="00F86171"/>
    <w:rsid w:val="00F8669E"/>
    <w:rsid w:val="00F8705A"/>
    <w:rsid w:val="00F8727A"/>
    <w:rsid w:val="00F87283"/>
    <w:rsid w:val="00F87AE9"/>
    <w:rsid w:val="00F87E90"/>
    <w:rsid w:val="00F9015A"/>
    <w:rsid w:val="00F90848"/>
    <w:rsid w:val="00F908A9"/>
    <w:rsid w:val="00F91265"/>
    <w:rsid w:val="00F91AC8"/>
    <w:rsid w:val="00F91C3A"/>
    <w:rsid w:val="00F91E9C"/>
    <w:rsid w:val="00F92653"/>
    <w:rsid w:val="00F92A9F"/>
    <w:rsid w:val="00F9347A"/>
    <w:rsid w:val="00F95654"/>
    <w:rsid w:val="00F9569E"/>
    <w:rsid w:val="00F96ABF"/>
    <w:rsid w:val="00F96E32"/>
    <w:rsid w:val="00FA0BB9"/>
    <w:rsid w:val="00FA0FB2"/>
    <w:rsid w:val="00FA1F21"/>
    <w:rsid w:val="00FA2304"/>
    <w:rsid w:val="00FA3DD1"/>
    <w:rsid w:val="00FA4C9A"/>
    <w:rsid w:val="00FA59C8"/>
    <w:rsid w:val="00FA5CF9"/>
    <w:rsid w:val="00FA5FAB"/>
    <w:rsid w:val="00FA5FD4"/>
    <w:rsid w:val="00FA650B"/>
    <w:rsid w:val="00FA6889"/>
    <w:rsid w:val="00FA71C1"/>
    <w:rsid w:val="00FA75AA"/>
    <w:rsid w:val="00FA7DF3"/>
    <w:rsid w:val="00FB09F8"/>
    <w:rsid w:val="00FB0DEF"/>
    <w:rsid w:val="00FB0EAE"/>
    <w:rsid w:val="00FB1691"/>
    <w:rsid w:val="00FB202D"/>
    <w:rsid w:val="00FB234D"/>
    <w:rsid w:val="00FB27CD"/>
    <w:rsid w:val="00FB3A92"/>
    <w:rsid w:val="00FB42B3"/>
    <w:rsid w:val="00FB49B3"/>
    <w:rsid w:val="00FB687B"/>
    <w:rsid w:val="00FB6B54"/>
    <w:rsid w:val="00FB75AB"/>
    <w:rsid w:val="00FB7AB6"/>
    <w:rsid w:val="00FB7F4E"/>
    <w:rsid w:val="00FC09BA"/>
    <w:rsid w:val="00FC0D39"/>
    <w:rsid w:val="00FC22BC"/>
    <w:rsid w:val="00FC3514"/>
    <w:rsid w:val="00FC4488"/>
    <w:rsid w:val="00FC4D04"/>
    <w:rsid w:val="00FC51D7"/>
    <w:rsid w:val="00FC5F82"/>
    <w:rsid w:val="00FC633E"/>
    <w:rsid w:val="00FC65F3"/>
    <w:rsid w:val="00FC6836"/>
    <w:rsid w:val="00FC69F8"/>
    <w:rsid w:val="00FC76FF"/>
    <w:rsid w:val="00FC7748"/>
    <w:rsid w:val="00FC7AC7"/>
    <w:rsid w:val="00FD055E"/>
    <w:rsid w:val="00FD0C61"/>
    <w:rsid w:val="00FD13AE"/>
    <w:rsid w:val="00FD13C4"/>
    <w:rsid w:val="00FD152B"/>
    <w:rsid w:val="00FD164D"/>
    <w:rsid w:val="00FD217B"/>
    <w:rsid w:val="00FD227B"/>
    <w:rsid w:val="00FD260B"/>
    <w:rsid w:val="00FD2BA0"/>
    <w:rsid w:val="00FD353E"/>
    <w:rsid w:val="00FD46FA"/>
    <w:rsid w:val="00FD4B71"/>
    <w:rsid w:val="00FD4C3B"/>
    <w:rsid w:val="00FD4F6A"/>
    <w:rsid w:val="00FD5696"/>
    <w:rsid w:val="00FD6431"/>
    <w:rsid w:val="00FD64B8"/>
    <w:rsid w:val="00FD6739"/>
    <w:rsid w:val="00FD71E0"/>
    <w:rsid w:val="00FD7371"/>
    <w:rsid w:val="00FD7464"/>
    <w:rsid w:val="00FD765C"/>
    <w:rsid w:val="00FE0B79"/>
    <w:rsid w:val="00FE1CCA"/>
    <w:rsid w:val="00FE2A76"/>
    <w:rsid w:val="00FE2D96"/>
    <w:rsid w:val="00FE3639"/>
    <w:rsid w:val="00FE37C9"/>
    <w:rsid w:val="00FE45F5"/>
    <w:rsid w:val="00FE49EF"/>
    <w:rsid w:val="00FE55B0"/>
    <w:rsid w:val="00FE58B2"/>
    <w:rsid w:val="00FE6642"/>
    <w:rsid w:val="00FE6895"/>
    <w:rsid w:val="00FE7A8B"/>
    <w:rsid w:val="00FF054F"/>
    <w:rsid w:val="00FF072B"/>
    <w:rsid w:val="00FF138C"/>
    <w:rsid w:val="00FF1524"/>
    <w:rsid w:val="00FF1775"/>
    <w:rsid w:val="00FF23CE"/>
    <w:rsid w:val="00FF3539"/>
    <w:rsid w:val="00FF3F16"/>
    <w:rsid w:val="00FF42A2"/>
    <w:rsid w:val="00FF4428"/>
    <w:rsid w:val="00FF4FE0"/>
    <w:rsid w:val="00FF50F9"/>
    <w:rsid w:val="00FF5220"/>
    <w:rsid w:val="00FF7A87"/>
    <w:rsid w:val="00FF7B56"/>
    <w:rsid w:val="00FFA38F"/>
    <w:rsid w:val="01095063"/>
    <w:rsid w:val="010EADFB"/>
    <w:rsid w:val="010EFB1A"/>
    <w:rsid w:val="011F4C0D"/>
    <w:rsid w:val="012164AF"/>
    <w:rsid w:val="0121F9E2"/>
    <w:rsid w:val="012A3B41"/>
    <w:rsid w:val="0132706D"/>
    <w:rsid w:val="0134455A"/>
    <w:rsid w:val="0135063C"/>
    <w:rsid w:val="0158082C"/>
    <w:rsid w:val="01671018"/>
    <w:rsid w:val="01703F1D"/>
    <w:rsid w:val="0177A181"/>
    <w:rsid w:val="01792726"/>
    <w:rsid w:val="017A37FF"/>
    <w:rsid w:val="017B7656"/>
    <w:rsid w:val="017C29BF"/>
    <w:rsid w:val="0188C095"/>
    <w:rsid w:val="019187C9"/>
    <w:rsid w:val="019C305F"/>
    <w:rsid w:val="01AADD6D"/>
    <w:rsid w:val="01C06BBF"/>
    <w:rsid w:val="01C11B95"/>
    <w:rsid w:val="01C5CC32"/>
    <w:rsid w:val="01C88432"/>
    <w:rsid w:val="01D7C03A"/>
    <w:rsid w:val="01DAEC67"/>
    <w:rsid w:val="01E68C3D"/>
    <w:rsid w:val="01F1A4EC"/>
    <w:rsid w:val="01FA13CC"/>
    <w:rsid w:val="02120E9C"/>
    <w:rsid w:val="02188937"/>
    <w:rsid w:val="02265014"/>
    <w:rsid w:val="02340A0B"/>
    <w:rsid w:val="023F4E8D"/>
    <w:rsid w:val="0242A62B"/>
    <w:rsid w:val="02568EC0"/>
    <w:rsid w:val="026A4DCB"/>
    <w:rsid w:val="026CAD4E"/>
    <w:rsid w:val="026DC983"/>
    <w:rsid w:val="0271B017"/>
    <w:rsid w:val="027DC01D"/>
    <w:rsid w:val="029F2031"/>
    <w:rsid w:val="02A3FD54"/>
    <w:rsid w:val="02A4B7FC"/>
    <w:rsid w:val="02AFAB9D"/>
    <w:rsid w:val="02BF031B"/>
    <w:rsid w:val="02CBEE8A"/>
    <w:rsid w:val="02D44E3B"/>
    <w:rsid w:val="02D5221F"/>
    <w:rsid w:val="02E0C5EE"/>
    <w:rsid w:val="031C4E36"/>
    <w:rsid w:val="03211DBE"/>
    <w:rsid w:val="0323BAC6"/>
    <w:rsid w:val="032E2178"/>
    <w:rsid w:val="032FC3C7"/>
    <w:rsid w:val="0331FE86"/>
    <w:rsid w:val="0356FABA"/>
    <w:rsid w:val="038033F4"/>
    <w:rsid w:val="038B29BA"/>
    <w:rsid w:val="03A2344A"/>
    <w:rsid w:val="03AAD888"/>
    <w:rsid w:val="03B4636E"/>
    <w:rsid w:val="03C0033C"/>
    <w:rsid w:val="03C20AC2"/>
    <w:rsid w:val="03EE2E05"/>
    <w:rsid w:val="03F44740"/>
    <w:rsid w:val="0413C0A2"/>
    <w:rsid w:val="045D70C7"/>
    <w:rsid w:val="0477D613"/>
    <w:rsid w:val="047B0DC5"/>
    <w:rsid w:val="048E6722"/>
    <w:rsid w:val="04988D26"/>
    <w:rsid w:val="049F1042"/>
    <w:rsid w:val="049F4780"/>
    <w:rsid w:val="04A4B60E"/>
    <w:rsid w:val="04B35C02"/>
    <w:rsid w:val="04BAFD8D"/>
    <w:rsid w:val="04BB643E"/>
    <w:rsid w:val="04BF8B27"/>
    <w:rsid w:val="04D0D2A0"/>
    <w:rsid w:val="04D1E04A"/>
    <w:rsid w:val="04D8B804"/>
    <w:rsid w:val="04DDED56"/>
    <w:rsid w:val="04E37056"/>
    <w:rsid w:val="04E40689"/>
    <w:rsid w:val="04E9C8C3"/>
    <w:rsid w:val="04EDB2B6"/>
    <w:rsid w:val="04F5061F"/>
    <w:rsid w:val="05118CE3"/>
    <w:rsid w:val="0523AACE"/>
    <w:rsid w:val="052687DC"/>
    <w:rsid w:val="0535BB98"/>
    <w:rsid w:val="053F171D"/>
    <w:rsid w:val="054831BF"/>
    <w:rsid w:val="054C57F5"/>
    <w:rsid w:val="0553D65A"/>
    <w:rsid w:val="0556E328"/>
    <w:rsid w:val="057D0D80"/>
    <w:rsid w:val="059A1039"/>
    <w:rsid w:val="05A2CB78"/>
    <w:rsid w:val="05AC685B"/>
    <w:rsid w:val="05B52A44"/>
    <w:rsid w:val="05C6E3AA"/>
    <w:rsid w:val="05D454DE"/>
    <w:rsid w:val="05DBA4FE"/>
    <w:rsid w:val="05EC293F"/>
    <w:rsid w:val="05ECE6C7"/>
    <w:rsid w:val="06000EB7"/>
    <w:rsid w:val="06127C82"/>
    <w:rsid w:val="0613CCD3"/>
    <w:rsid w:val="062014BB"/>
    <w:rsid w:val="0629F29C"/>
    <w:rsid w:val="063A6960"/>
    <w:rsid w:val="063B0AB6"/>
    <w:rsid w:val="063E7420"/>
    <w:rsid w:val="064AF5A8"/>
    <w:rsid w:val="0656718E"/>
    <w:rsid w:val="0658BE80"/>
    <w:rsid w:val="0662F94D"/>
    <w:rsid w:val="0665AF2D"/>
    <w:rsid w:val="0681B7B6"/>
    <w:rsid w:val="068A54CB"/>
    <w:rsid w:val="06904C91"/>
    <w:rsid w:val="06993D55"/>
    <w:rsid w:val="06AE43C7"/>
    <w:rsid w:val="06C3312C"/>
    <w:rsid w:val="06CA6AC8"/>
    <w:rsid w:val="06CB38E1"/>
    <w:rsid w:val="06CFA152"/>
    <w:rsid w:val="06D36FD4"/>
    <w:rsid w:val="06D6B836"/>
    <w:rsid w:val="06DB1004"/>
    <w:rsid w:val="07002672"/>
    <w:rsid w:val="07005513"/>
    <w:rsid w:val="07046D4C"/>
    <w:rsid w:val="070558A9"/>
    <w:rsid w:val="070CEA3D"/>
    <w:rsid w:val="07150838"/>
    <w:rsid w:val="07157F4A"/>
    <w:rsid w:val="07167036"/>
    <w:rsid w:val="071B4484"/>
    <w:rsid w:val="07218C9A"/>
    <w:rsid w:val="072C190F"/>
    <w:rsid w:val="07300FEC"/>
    <w:rsid w:val="073C56FB"/>
    <w:rsid w:val="073F8DE6"/>
    <w:rsid w:val="075766CC"/>
    <w:rsid w:val="07589942"/>
    <w:rsid w:val="075B51C9"/>
    <w:rsid w:val="0787D28C"/>
    <w:rsid w:val="07991F47"/>
    <w:rsid w:val="079E632F"/>
    <w:rsid w:val="07A7AF5E"/>
    <w:rsid w:val="07A805E3"/>
    <w:rsid w:val="07AA5AA7"/>
    <w:rsid w:val="07ABD779"/>
    <w:rsid w:val="07AE58E2"/>
    <w:rsid w:val="07B1F30E"/>
    <w:rsid w:val="07BFC755"/>
    <w:rsid w:val="07C67A95"/>
    <w:rsid w:val="07C98FF1"/>
    <w:rsid w:val="07CED572"/>
    <w:rsid w:val="07DE365D"/>
    <w:rsid w:val="07EC2CFD"/>
    <w:rsid w:val="07F30D82"/>
    <w:rsid w:val="07FB41B9"/>
    <w:rsid w:val="080AE717"/>
    <w:rsid w:val="081324BF"/>
    <w:rsid w:val="08192351"/>
    <w:rsid w:val="0826252C"/>
    <w:rsid w:val="08369E66"/>
    <w:rsid w:val="08381A16"/>
    <w:rsid w:val="083A5638"/>
    <w:rsid w:val="085281F3"/>
    <w:rsid w:val="08567728"/>
    <w:rsid w:val="085A549F"/>
    <w:rsid w:val="085B4B90"/>
    <w:rsid w:val="085F5C3B"/>
    <w:rsid w:val="0860C336"/>
    <w:rsid w:val="0860CCA3"/>
    <w:rsid w:val="08870C8C"/>
    <w:rsid w:val="0892DAA8"/>
    <w:rsid w:val="08A64001"/>
    <w:rsid w:val="08ABF06B"/>
    <w:rsid w:val="08B0C1C7"/>
    <w:rsid w:val="08B7FF01"/>
    <w:rsid w:val="08E617A6"/>
    <w:rsid w:val="08E940B7"/>
    <w:rsid w:val="08ECA317"/>
    <w:rsid w:val="090235AE"/>
    <w:rsid w:val="0902486B"/>
    <w:rsid w:val="09155498"/>
    <w:rsid w:val="091CBF35"/>
    <w:rsid w:val="092DEBF7"/>
    <w:rsid w:val="093EF0B0"/>
    <w:rsid w:val="09426A3D"/>
    <w:rsid w:val="09502B2B"/>
    <w:rsid w:val="0974F322"/>
    <w:rsid w:val="097F72A1"/>
    <w:rsid w:val="0985E920"/>
    <w:rsid w:val="09992CC7"/>
    <w:rsid w:val="09A3377C"/>
    <w:rsid w:val="09BA7B0F"/>
    <w:rsid w:val="09C5073D"/>
    <w:rsid w:val="09C5CFAB"/>
    <w:rsid w:val="09C657B6"/>
    <w:rsid w:val="09CF6D15"/>
    <w:rsid w:val="09DB0F96"/>
    <w:rsid w:val="09DB253D"/>
    <w:rsid w:val="09E2EA28"/>
    <w:rsid w:val="09F3C968"/>
    <w:rsid w:val="0A09BEAE"/>
    <w:rsid w:val="0A138E4E"/>
    <w:rsid w:val="0A16DDA5"/>
    <w:rsid w:val="0A18D818"/>
    <w:rsid w:val="0A4B1631"/>
    <w:rsid w:val="0A50D9A5"/>
    <w:rsid w:val="0A67B0AE"/>
    <w:rsid w:val="0A760E88"/>
    <w:rsid w:val="0A7C5D8D"/>
    <w:rsid w:val="0A7DD2C7"/>
    <w:rsid w:val="0A88AF6B"/>
    <w:rsid w:val="0A968790"/>
    <w:rsid w:val="0AA47E4C"/>
    <w:rsid w:val="0AA5DF7B"/>
    <w:rsid w:val="0ACAE320"/>
    <w:rsid w:val="0AD640CD"/>
    <w:rsid w:val="0AE7D39D"/>
    <w:rsid w:val="0AEC83E5"/>
    <w:rsid w:val="0AEF4707"/>
    <w:rsid w:val="0AFCBA59"/>
    <w:rsid w:val="0B056BBA"/>
    <w:rsid w:val="0B4A7311"/>
    <w:rsid w:val="0B5B86E2"/>
    <w:rsid w:val="0B5BC53D"/>
    <w:rsid w:val="0B76D997"/>
    <w:rsid w:val="0B79AA93"/>
    <w:rsid w:val="0B87E565"/>
    <w:rsid w:val="0B89DF22"/>
    <w:rsid w:val="0B913C9B"/>
    <w:rsid w:val="0B91AE3E"/>
    <w:rsid w:val="0B91B261"/>
    <w:rsid w:val="0B9D8F31"/>
    <w:rsid w:val="0B9FF290"/>
    <w:rsid w:val="0BBB14AD"/>
    <w:rsid w:val="0BDA9277"/>
    <w:rsid w:val="0BE788AD"/>
    <w:rsid w:val="0BEC2942"/>
    <w:rsid w:val="0BEC5324"/>
    <w:rsid w:val="0BF3A85D"/>
    <w:rsid w:val="0BF7B311"/>
    <w:rsid w:val="0C08F11F"/>
    <w:rsid w:val="0C194BAB"/>
    <w:rsid w:val="0C21D3DF"/>
    <w:rsid w:val="0C2ECE81"/>
    <w:rsid w:val="0C2FED47"/>
    <w:rsid w:val="0C362D65"/>
    <w:rsid w:val="0C38121D"/>
    <w:rsid w:val="0C4E54DB"/>
    <w:rsid w:val="0C751E12"/>
    <w:rsid w:val="0C7A9BC3"/>
    <w:rsid w:val="0C8C358C"/>
    <w:rsid w:val="0CAA5794"/>
    <w:rsid w:val="0CBB2972"/>
    <w:rsid w:val="0CBC8081"/>
    <w:rsid w:val="0CCA9B54"/>
    <w:rsid w:val="0CD95454"/>
    <w:rsid w:val="0CDBEFB7"/>
    <w:rsid w:val="0CE06DF2"/>
    <w:rsid w:val="0CE1D586"/>
    <w:rsid w:val="0CEEC648"/>
    <w:rsid w:val="0D04B579"/>
    <w:rsid w:val="0D0E979A"/>
    <w:rsid w:val="0D273E59"/>
    <w:rsid w:val="0D2B0E2E"/>
    <w:rsid w:val="0D303EBA"/>
    <w:rsid w:val="0D36C50A"/>
    <w:rsid w:val="0D483EF9"/>
    <w:rsid w:val="0D61BFD9"/>
    <w:rsid w:val="0D623F35"/>
    <w:rsid w:val="0D65923C"/>
    <w:rsid w:val="0D6C689F"/>
    <w:rsid w:val="0D8B597B"/>
    <w:rsid w:val="0D945750"/>
    <w:rsid w:val="0D98E238"/>
    <w:rsid w:val="0D9F5170"/>
    <w:rsid w:val="0DA79A78"/>
    <w:rsid w:val="0DAEEFF0"/>
    <w:rsid w:val="0DB5E80A"/>
    <w:rsid w:val="0DBC9EC9"/>
    <w:rsid w:val="0DC1EF0E"/>
    <w:rsid w:val="0DF34C62"/>
    <w:rsid w:val="0DF7587F"/>
    <w:rsid w:val="0E1B8FD5"/>
    <w:rsid w:val="0E26965D"/>
    <w:rsid w:val="0E361620"/>
    <w:rsid w:val="0E367E16"/>
    <w:rsid w:val="0E3E50C9"/>
    <w:rsid w:val="0E769DA1"/>
    <w:rsid w:val="0E7829F8"/>
    <w:rsid w:val="0E8E4E71"/>
    <w:rsid w:val="0EA9CA8D"/>
    <w:rsid w:val="0EB47F92"/>
    <w:rsid w:val="0EC17509"/>
    <w:rsid w:val="0EC2CCD3"/>
    <w:rsid w:val="0ED4ED51"/>
    <w:rsid w:val="0EE295F5"/>
    <w:rsid w:val="0EFAD8DF"/>
    <w:rsid w:val="0EFE698E"/>
    <w:rsid w:val="0F21F974"/>
    <w:rsid w:val="0F28AC6B"/>
    <w:rsid w:val="0F3921EC"/>
    <w:rsid w:val="0F3C5DFA"/>
    <w:rsid w:val="0F3F8F53"/>
    <w:rsid w:val="0F57DCCD"/>
    <w:rsid w:val="0F5F3DE2"/>
    <w:rsid w:val="0F661143"/>
    <w:rsid w:val="0F6C2A78"/>
    <w:rsid w:val="0F823DA9"/>
    <w:rsid w:val="0F8976D6"/>
    <w:rsid w:val="0F922619"/>
    <w:rsid w:val="0F99450F"/>
    <w:rsid w:val="0F9E4040"/>
    <w:rsid w:val="0FA1439C"/>
    <w:rsid w:val="0FA2CB18"/>
    <w:rsid w:val="0FACBC3D"/>
    <w:rsid w:val="0FBB392B"/>
    <w:rsid w:val="0FBBB213"/>
    <w:rsid w:val="0FBC9188"/>
    <w:rsid w:val="0FBEC7B5"/>
    <w:rsid w:val="0FF04FAA"/>
    <w:rsid w:val="0FFE7718"/>
    <w:rsid w:val="1000F4D1"/>
    <w:rsid w:val="10117FC4"/>
    <w:rsid w:val="1018DC99"/>
    <w:rsid w:val="10192B28"/>
    <w:rsid w:val="102EF766"/>
    <w:rsid w:val="103B32A8"/>
    <w:rsid w:val="103D5D3B"/>
    <w:rsid w:val="1059D574"/>
    <w:rsid w:val="105B6F61"/>
    <w:rsid w:val="10617B81"/>
    <w:rsid w:val="1066164E"/>
    <w:rsid w:val="1088FEFB"/>
    <w:rsid w:val="108D1C72"/>
    <w:rsid w:val="1093E3C9"/>
    <w:rsid w:val="10BE60AB"/>
    <w:rsid w:val="10E1845B"/>
    <w:rsid w:val="10E6DB74"/>
    <w:rsid w:val="11113E5C"/>
    <w:rsid w:val="111C79F0"/>
    <w:rsid w:val="113CB32C"/>
    <w:rsid w:val="114E0CE6"/>
    <w:rsid w:val="1150B946"/>
    <w:rsid w:val="116C090D"/>
    <w:rsid w:val="11726541"/>
    <w:rsid w:val="117FAF07"/>
    <w:rsid w:val="118488CB"/>
    <w:rsid w:val="118DC013"/>
    <w:rsid w:val="11903BDC"/>
    <w:rsid w:val="119374A9"/>
    <w:rsid w:val="11946F4A"/>
    <w:rsid w:val="11966BBD"/>
    <w:rsid w:val="119F146C"/>
    <w:rsid w:val="11AAB2AE"/>
    <w:rsid w:val="11B5AE84"/>
    <w:rsid w:val="11BAC6C1"/>
    <w:rsid w:val="11CF17C2"/>
    <w:rsid w:val="11D23DF5"/>
    <w:rsid w:val="11DA678B"/>
    <w:rsid w:val="11E0C2B9"/>
    <w:rsid w:val="11E40355"/>
    <w:rsid w:val="11E7F714"/>
    <w:rsid w:val="11FAD624"/>
    <w:rsid w:val="1206E833"/>
    <w:rsid w:val="1220B9F6"/>
    <w:rsid w:val="122A5ADC"/>
    <w:rsid w:val="122BAA14"/>
    <w:rsid w:val="12579440"/>
    <w:rsid w:val="125D775D"/>
    <w:rsid w:val="126B96B5"/>
    <w:rsid w:val="127C8988"/>
    <w:rsid w:val="12A087C4"/>
    <w:rsid w:val="12A2ADCA"/>
    <w:rsid w:val="12A312CA"/>
    <w:rsid w:val="12B17B79"/>
    <w:rsid w:val="12BC9E7C"/>
    <w:rsid w:val="12C86C05"/>
    <w:rsid w:val="12D12364"/>
    <w:rsid w:val="131D4FD3"/>
    <w:rsid w:val="131DA499"/>
    <w:rsid w:val="1336C385"/>
    <w:rsid w:val="1338DFA0"/>
    <w:rsid w:val="13488B40"/>
    <w:rsid w:val="1349137B"/>
    <w:rsid w:val="13503454"/>
    <w:rsid w:val="13613057"/>
    <w:rsid w:val="13930050"/>
    <w:rsid w:val="1395CCF5"/>
    <w:rsid w:val="1397F660"/>
    <w:rsid w:val="13AA96A8"/>
    <w:rsid w:val="13B0043A"/>
    <w:rsid w:val="13B35F39"/>
    <w:rsid w:val="13CD68D7"/>
    <w:rsid w:val="13F1E23F"/>
    <w:rsid w:val="13F1FEED"/>
    <w:rsid w:val="13FEFB0E"/>
    <w:rsid w:val="14119678"/>
    <w:rsid w:val="1449824B"/>
    <w:rsid w:val="144F540B"/>
    <w:rsid w:val="1455FECB"/>
    <w:rsid w:val="148A1328"/>
    <w:rsid w:val="148DD29A"/>
    <w:rsid w:val="14976547"/>
    <w:rsid w:val="149883BC"/>
    <w:rsid w:val="14A7B73A"/>
    <w:rsid w:val="14B6AD9B"/>
    <w:rsid w:val="14C7DC9E"/>
    <w:rsid w:val="14C96587"/>
    <w:rsid w:val="14D3FEE8"/>
    <w:rsid w:val="14D64539"/>
    <w:rsid w:val="14F31EEE"/>
    <w:rsid w:val="14F89FE9"/>
    <w:rsid w:val="14FBC927"/>
    <w:rsid w:val="15112FF7"/>
    <w:rsid w:val="1512B55C"/>
    <w:rsid w:val="15161CBF"/>
    <w:rsid w:val="15199D57"/>
    <w:rsid w:val="151BD1D3"/>
    <w:rsid w:val="151EAD98"/>
    <w:rsid w:val="152639C3"/>
    <w:rsid w:val="1546C2B0"/>
    <w:rsid w:val="154B91DC"/>
    <w:rsid w:val="154EFF12"/>
    <w:rsid w:val="1574AC18"/>
    <w:rsid w:val="159A1E4B"/>
    <w:rsid w:val="15C9079F"/>
    <w:rsid w:val="15CC0370"/>
    <w:rsid w:val="15DF965B"/>
    <w:rsid w:val="15E128D3"/>
    <w:rsid w:val="15E3658F"/>
    <w:rsid w:val="15FD12D8"/>
    <w:rsid w:val="160DB044"/>
    <w:rsid w:val="1627C1FC"/>
    <w:rsid w:val="1629ACA0"/>
    <w:rsid w:val="1643D22A"/>
    <w:rsid w:val="164A6BAF"/>
    <w:rsid w:val="1656B4BA"/>
    <w:rsid w:val="165C2EFF"/>
    <w:rsid w:val="166008E7"/>
    <w:rsid w:val="16642F63"/>
    <w:rsid w:val="1665988D"/>
    <w:rsid w:val="16826B87"/>
    <w:rsid w:val="168C414B"/>
    <w:rsid w:val="16A1663D"/>
    <w:rsid w:val="16A5FCA8"/>
    <w:rsid w:val="16BA9700"/>
    <w:rsid w:val="16BD6A71"/>
    <w:rsid w:val="16C5C630"/>
    <w:rsid w:val="16C99B9F"/>
    <w:rsid w:val="16F2F3EB"/>
    <w:rsid w:val="16F42B19"/>
    <w:rsid w:val="16FF1EF1"/>
    <w:rsid w:val="1706710F"/>
    <w:rsid w:val="170841E6"/>
    <w:rsid w:val="173CA801"/>
    <w:rsid w:val="176981BF"/>
    <w:rsid w:val="176AB311"/>
    <w:rsid w:val="1770D358"/>
    <w:rsid w:val="17761AFD"/>
    <w:rsid w:val="177EEB21"/>
    <w:rsid w:val="1781FE12"/>
    <w:rsid w:val="179C0B27"/>
    <w:rsid w:val="17C83518"/>
    <w:rsid w:val="17CAAC10"/>
    <w:rsid w:val="17EC79F8"/>
    <w:rsid w:val="17EDF385"/>
    <w:rsid w:val="17F68ED0"/>
    <w:rsid w:val="17F93D59"/>
    <w:rsid w:val="17FA5C8F"/>
    <w:rsid w:val="1815E3D4"/>
    <w:rsid w:val="18160A1B"/>
    <w:rsid w:val="18245B43"/>
    <w:rsid w:val="1826F8FE"/>
    <w:rsid w:val="18393837"/>
    <w:rsid w:val="185D6460"/>
    <w:rsid w:val="186C9760"/>
    <w:rsid w:val="18786660"/>
    <w:rsid w:val="189C1DBC"/>
    <w:rsid w:val="189F3CBF"/>
    <w:rsid w:val="18A712F8"/>
    <w:rsid w:val="18B8F574"/>
    <w:rsid w:val="18BAFF75"/>
    <w:rsid w:val="18BF5005"/>
    <w:rsid w:val="18C7B14D"/>
    <w:rsid w:val="18CA9F29"/>
    <w:rsid w:val="18CC8062"/>
    <w:rsid w:val="18D765AC"/>
    <w:rsid w:val="18DFDF41"/>
    <w:rsid w:val="18E4080F"/>
    <w:rsid w:val="18FE2870"/>
    <w:rsid w:val="19068372"/>
    <w:rsid w:val="19071159"/>
    <w:rsid w:val="190D3A3F"/>
    <w:rsid w:val="1911AB34"/>
    <w:rsid w:val="191BFD73"/>
    <w:rsid w:val="191FE831"/>
    <w:rsid w:val="1944ACED"/>
    <w:rsid w:val="19469E10"/>
    <w:rsid w:val="194BB6F2"/>
    <w:rsid w:val="194C9E38"/>
    <w:rsid w:val="19592E63"/>
    <w:rsid w:val="1959F0C6"/>
    <w:rsid w:val="195E4F58"/>
    <w:rsid w:val="19677DC9"/>
    <w:rsid w:val="196CF9CE"/>
    <w:rsid w:val="196E0197"/>
    <w:rsid w:val="1974422E"/>
    <w:rsid w:val="19744DBF"/>
    <w:rsid w:val="198C3101"/>
    <w:rsid w:val="198DDB30"/>
    <w:rsid w:val="19A6B047"/>
    <w:rsid w:val="19AD9DB8"/>
    <w:rsid w:val="19B3E336"/>
    <w:rsid w:val="19B43E18"/>
    <w:rsid w:val="19CA29F3"/>
    <w:rsid w:val="19D1753A"/>
    <w:rsid w:val="19DA8554"/>
    <w:rsid w:val="19E147A9"/>
    <w:rsid w:val="19F95F66"/>
    <w:rsid w:val="19FC9037"/>
    <w:rsid w:val="1A00C7E8"/>
    <w:rsid w:val="1A0A480D"/>
    <w:rsid w:val="1A109F0A"/>
    <w:rsid w:val="1A1AB53B"/>
    <w:rsid w:val="1A1F02FF"/>
    <w:rsid w:val="1A319E30"/>
    <w:rsid w:val="1A36E968"/>
    <w:rsid w:val="1A4F49F8"/>
    <w:rsid w:val="1A506C5E"/>
    <w:rsid w:val="1A548123"/>
    <w:rsid w:val="1A571C66"/>
    <w:rsid w:val="1A6004B8"/>
    <w:rsid w:val="1A72FAF6"/>
    <w:rsid w:val="1A811DA2"/>
    <w:rsid w:val="1A829943"/>
    <w:rsid w:val="1A88BC37"/>
    <w:rsid w:val="1A8FDA0A"/>
    <w:rsid w:val="1A9BFE10"/>
    <w:rsid w:val="1AA0594D"/>
    <w:rsid w:val="1AA70457"/>
    <w:rsid w:val="1AB5D9A9"/>
    <w:rsid w:val="1ABCDE5E"/>
    <w:rsid w:val="1AD43C47"/>
    <w:rsid w:val="1AF7C3A4"/>
    <w:rsid w:val="1B118571"/>
    <w:rsid w:val="1B3C59F1"/>
    <w:rsid w:val="1B4A4DB0"/>
    <w:rsid w:val="1B838687"/>
    <w:rsid w:val="1B8DCA47"/>
    <w:rsid w:val="1B92882C"/>
    <w:rsid w:val="1B9293CA"/>
    <w:rsid w:val="1BAE28C3"/>
    <w:rsid w:val="1BAFDB6F"/>
    <w:rsid w:val="1BB02825"/>
    <w:rsid w:val="1BC56017"/>
    <w:rsid w:val="1BD8DF67"/>
    <w:rsid w:val="1BD93506"/>
    <w:rsid w:val="1BDD2213"/>
    <w:rsid w:val="1BE0787F"/>
    <w:rsid w:val="1C0D64DE"/>
    <w:rsid w:val="1C11C67A"/>
    <w:rsid w:val="1C184A7A"/>
    <w:rsid w:val="1C28F3F4"/>
    <w:rsid w:val="1C2C9A9C"/>
    <w:rsid w:val="1C2CB444"/>
    <w:rsid w:val="1C32CA64"/>
    <w:rsid w:val="1C54B101"/>
    <w:rsid w:val="1C587908"/>
    <w:rsid w:val="1C5CDCA4"/>
    <w:rsid w:val="1C5DF59A"/>
    <w:rsid w:val="1C5F583F"/>
    <w:rsid w:val="1C600B8A"/>
    <w:rsid w:val="1C6EBC7E"/>
    <w:rsid w:val="1C700CA8"/>
    <w:rsid w:val="1C7E774F"/>
    <w:rsid w:val="1C9F5488"/>
    <w:rsid w:val="1CAB51DC"/>
    <w:rsid w:val="1CCA7AF7"/>
    <w:rsid w:val="1CEB4D53"/>
    <w:rsid w:val="1CF45690"/>
    <w:rsid w:val="1CF6FC99"/>
    <w:rsid w:val="1D002C98"/>
    <w:rsid w:val="1D0199CE"/>
    <w:rsid w:val="1D0A705D"/>
    <w:rsid w:val="1D2699C7"/>
    <w:rsid w:val="1D290AAF"/>
    <w:rsid w:val="1D38657B"/>
    <w:rsid w:val="1D636C9D"/>
    <w:rsid w:val="1D6CE529"/>
    <w:rsid w:val="1D6E8A2A"/>
    <w:rsid w:val="1D7D4C26"/>
    <w:rsid w:val="1D876F51"/>
    <w:rsid w:val="1D88321A"/>
    <w:rsid w:val="1D92D6E3"/>
    <w:rsid w:val="1DA85EDB"/>
    <w:rsid w:val="1DAAB553"/>
    <w:rsid w:val="1DB5753A"/>
    <w:rsid w:val="1DB80828"/>
    <w:rsid w:val="1DBD6201"/>
    <w:rsid w:val="1DE31FCC"/>
    <w:rsid w:val="1E00E6D6"/>
    <w:rsid w:val="1E033665"/>
    <w:rsid w:val="1E0B3141"/>
    <w:rsid w:val="1E106F9A"/>
    <w:rsid w:val="1E17E9D0"/>
    <w:rsid w:val="1E1A987E"/>
    <w:rsid w:val="1E2411B3"/>
    <w:rsid w:val="1E2F1A6D"/>
    <w:rsid w:val="1E34254B"/>
    <w:rsid w:val="1E510012"/>
    <w:rsid w:val="1E515894"/>
    <w:rsid w:val="1E5FF13F"/>
    <w:rsid w:val="1E600618"/>
    <w:rsid w:val="1E64162F"/>
    <w:rsid w:val="1E875CA7"/>
    <w:rsid w:val="1E8CDB23"/>
    <w:rsid w:val="1E8D5CF9"/>
    <w:rsid w:val="1EB1E5AC"/>
    <w:rsid w:val="1EB49688"/>
    <w:rsid w:val="1EBE8BDD"/>
    <w:rsid w:val="1EBF8468"/>
    <w:rsid w:val="1EC91C6B"/>
    <w:rsid w:val="1ED097CE"/>
    <w:rsid w:val="1ED29DA8"/>
    <w:rsid w:val="1ED4300C"/>
    <w:rsid w:val="1ED73780"/>
    <w:rsid w:val="1EDD01B7"/>
    <w:rsid w:val="1EDD3354"/>
    <w:rsid w:val="1EE2258D"/>
    <w:rsid w:val="1EE650DB"/>
    <w:rsid w:val="1EFDFECD"/>
    <w:rsid w:val="1EFE3B03"/>
    <w:rsid w:val="1F072A84"/>
    <w:rsid w:val="1F0798D8"/>
    <w:rsid w:val="1F0AF8A5"/>
    <w:rsid w:val="1F1FDDA8"/>
    <w:rsid w:val="1F238443"/>
    <w:rsid w:val="1F2C6663"/>
    <w:rsid w:val="1F3CEA7F"/>
    <w:rsid w:val="1F401559"/>
    <w:rsid w:val="1F4E228A"/>
    <w:rsid w:val="1F59CD6A"/>
    <w:rsid w:val="1F5BEA26"/>
    <w:rsid w:val="1F610981"/>
    <w:rsid w:val="1F6CEBA6"/>
    <w:rsid w:val="1F735F24"/>
    <w:rsid w:val="1F762C71"/>
    <w:rsid w:val="1F795ADE"/>
    <w:rsid w:val="1FAF53CC"/>
    <w:rsid w:val="1FB431D0"/>
    <w:rsid w:val="1FD1B47B"/>
    <w:rsid w:val="1FFFC4AF"/>
    <w:rsid w:val="2006B82B"/>
    <w:rsid w:val="200B93B7"/>
    <w:rsid w:val="2020DFE2"/>
    <w:rsid w:val="202D62DD"/>
    <w:rsid w:val="202F0666"/>
    <w:rsid w:val="20387883"/>
    <w:rsid w:val="203D0AEB"/>
    <w:rsid w:val="2066408C"/>
    <w:rsid w:val="2084E9A9"/>
    <w:rsid w:val="208600D2"/>
    <w:rsid w:val="208E4483"/>
    <w:rsid w:val="20BECBC3"/>
    <w:rsid w:val="20C8450F"/>
    <w:rsid w:val="20D3D269"/>
    <w:rsid w:val="20D5A01D"/>
    <w:rsid w:val="20E401F2"/>
    <w:rsid w:val="20FA216B"/>
    <w:rsid w:val="211E26F0"/>
    <w:rsid w:val="2128A946"/>
    <w:rsid w:val="213014D0"/>
    <w:rsid w:val="21304EA6"/>
    <w:rsid w:val="213BD688"/>
    <w:rsid w:val="215CBE0A"/>
    <w:rsid w:val="216D1103"/>
    <w:rsid w:val="218CEE9C"/>
    <w:rsid w:val="218DD15E"/>
    <w:rsid w:val="218F3896"/>
    <w:rsid w:val="21BC33E3"/>
    <w:rsid w:val="21C9E1D5"/>
    <w:rsid w:val="21D5C166"/>
    <w:rsid w:val="21DF2E24"/>
    <w:rsid w:val="21E931CF"/>
    <w:rsid w:val="21F55F4B"/>
    <w:rsid w:val="2202C456"/>
    <w:rsid w:val="22127A85"/>
    <w:rsid w:val="222AF678"/>
    <w:rsid w:val="2235E950"/>
    <w:rsid w:val="2236DDC0"/>
    <w:rsid w:val="223BD3A6"/>
    <w:rsid w:val="223D9E23"/>
    <w:rsid w:val="2243481C"/>
    <w:rsid w:val="224F29B2"/>
    <w:rsid w:val="226FDD11"/>
    <w:rsid w:val="22793C36"/>
    <w:rsid w:val="227C4F27"/>
    <w:rsid w:val="22971884"/>
    <w:rsid w:val="229DF62C"/>
    <w:rsid w:val="22A2584B"/>
    <w:rsid w:val="22B5856B"/>
    <w:rsid w:val="22BB53A5"/>
    <w:rsid w:val="22D21D7F"/>
    <w:rsid w:val="22ED5BB6"/>
    <w:rsid w:val="230FC65A"/>
    <w:rsid w:val="23120B14"/>
    <w:rsid w:val="2316AAB2"/>
    <w:rsid w:val="2326D35F"/>
    <w:rsid w:val="233D43D0"/>
    <w:rsid w:val="235EA3A2"/>
    <w:rsid w:val="23719CA9"/>
    <w:rsid w:val="238124FE"/>
    <w:rsid w:val="23822262"/>
    <w:rsid w:val="23834FA1"/>
    <w:rsid w:val="23872C0C"/>
    <w:rsid w:val="2387CC6E"/>
    <w:rsid w:val="239BB2C4"/>
    <w:rsid w:val="23ABA8AE"/>
    <w:rsid w:val="23AF6265"/>
    <w:rsid w:val="23B26D09"/>
    <w:rsid w:val="23B54FAE"/>
    <w:rsid w:val="23D6F4CF"/>
    <w:rsid w:val="23EACF8C"/>
    <w:rsid w:val="23EC9C4B"/>
    <w:rsid w:val="23F3819C"/>
    <w:rsid w:val="24013C3C"/>
    <w:rsid w:val="2402C363"/>
    <w:rsid w:val="24129743"/>
    <w:rsid w:val="241AFCC7"/>
    <w:rsid w:val="241E7B4D"/>
    <w:rsid w:val="24219CC9"/>
    <w:rsid w:val="24239348"/>
    <w:rsid w:val="2435BCE4"/>
    <w:rsid w:val="2437F46E"/>
    <w:rsid w:val="243E32FD"/>
    <w:rsid w:val="24466EE6"/>
    <w:rsid w:val="24493712"/>
    <w:rsid w:val="24556753"/>
    <w:rsid w:val="2461FCE2"/>
    <w:rsid w:val="249DC8CE"/>
    <w:rsid w:val="24AE21B2"/>
    <w:rsid w:val="24AFF154"/>
    <w:rsid w:val="24B3331C"/>
    <w:rsid w:val="24D18EA1"/>
    <w:rsid w:val="24D35FAB"/>
    <w:rsid w:val="24DF4FD8"/>
    <w:rsid w:val="24FF5154"/>
    <w:rsid w:val="2513C280"/>
    <w:rsid w:val="2517E97D"/>
    <w:rsid w:val="251B5704"/>
    <w:rsid w:val="2521FF40"/>
    <w:rsid w:val="25491FEF"/>
    <w:rsid w:val="254B2D01"/>
    <w:rsid w:val="254D76DF"/>
    <w:rsid w:val="255361AE"/>
    <w:rsid w:val="25794E83"/>
    <w:rsid w:val="257FF208"/>
    <w:rsid w:val="25867F3D"/>
    <w:rsid w:val="25B7D8F2"/>
    <w:rsid w:val="25B83B5B"/>
    <w:rsid w:val="25C8D056"/>
    <w:rsid w:val="25D9B428"/>
    <w:rsid w:val="25DE5B2E"/>
    <w:rsid w:val="25DECEDC"/>
    <w:rsid w:val="25EBA2F8"/>
    <w:rsid w:val="25EE425E"/>
    <w:rsid w:val="260A670B"/>
    <w:rsid w:val="26115E51"/>
    <w:rsid w:val="26191A89"/>
    <w:rsid w:val="262E576E"/>
    <w:rsid w:val="26332D0C"/>
    <w:rsid w:val="263BFB22"/>
    <w:rsid w:val="2641218B"/>
    <w:rsid w:val="264AF3AB"/>
    <w:rsid w:val="264D0231"/>
    <w:rsid w:val="265B879B"/>
    <w:rsid w:val="26624175"/>
    <w:rsid w:val="2668F5D7"/>
    <w:rsid w:val="266F829B"/>
    <w:rsid w:val="2677C74C"/>
    <w:rsid w:val="268A355A"/>
    <w:rsid w:val="2692364B"/>
    <w:rsid w:val="26A68108"/>
    <w:rsid w:val="26CB5A73"/>
    <w:rsid w:val="26DE2FFC"/>
    <w:rsid w:val="26E43236"/>
    <w:rsid w:val="26EF31C6"/>
    <w:rsid w:val="26FFE0BD"/>
    <w:rsid w:val="2705E887"/>
    <w:rsid w:val="270FB62F"/>
    <w:rsid w:val="27165627"/>
    <w:rsid w:val="2716D141"/>
    <w:rsid w:val="271E355D"/>
    <w:rsid w:val="272FDE4C"/>
    <w:rsid w:val="2738512E"/>
    <w:rsid w:val="27422499"/>
    <w:rsid w:val="2746696C"/>
    <w:rsid w:val="274F474E"/>
    <w:rsid w:val="27644066"/>
    <w:rsid w:val="2765E8F7"/>
    <w:rsid w:val="276BA98B"/>
    <w:rsid w:val="277318A8"/>
    <w:rsid w:val="278E2165"/>
    <w:rsid w:val="27949B15"/>
    <w:rsid w:val="27AD9065"/>
    <w:rsid w:val="27BDCEA0"/>
    <w:rsid w:val="27E12BCE"/>
    <w:rsid w:val="27E93F92"/>
    <w:rsid w:val="2839E911"/>
    <w:rsid w:val="28572F10"/>
    <w:rsid w:val="2857EE75"/>
    <w:rsid w:val="285AF747"/>
    <w:rsid w:val="286104BF"/>
    <w:rsid w:val="2871311C"/>
    <w:rsid w:val="287499CE"/>
    <w:rsid w:val="287DFACD"/>
    <w:rsid w:val="287E315A"/>
    <w:rsid w:val="2885AB1F"/>
    <w:rsid w:val="28886917"/>
    <w:rsid w:val="2889008B"/>
    <w:rsid w:val="288F746F"/>
    <w:rsid w:val="2895CF1D"/>
    <w:rsid w:val="28986D53"/>
    <w:rsid w:val="28AA8EAC"/>
    <w:rsid w:val="28B40EF5"/>
    <w:rsid w:val="28B8436F"/>
    <w:rsid w:val="28CD1E80"/>
    <w:rsid w:val="28D27CD2"/>
    <w:rsid w:val="28DA2C8F"/>
    <w:rsid w:val="28DD6155"/>
    <w:rsid w:val="28E6ED0A"/>
    <w:rsid w:val="290C95D5"/>
    <w:rsid w:val="291AE1CE"/>
    <w:rsid w:val="291CED7E"/>
    <w:rsid w:val="29205C6B"/>
    <w:rsid w:val="29336B86"/>
    <w:rsid w:val="29370C94"/>
    <w:rsid w:val="2944F434"/>
    <w:rsid w:val="295DAB93"/>
    <w:rsid w:val="2966AE00"/>
    <w:rsid w:val="296A11CB"/>
    <w:rsid w:val="297EE3D7"/>
    <w:rsid w:val="29905DCE"/>
    <w:rsid w:val="29BED4C9"/>
    <w:rsid w:val="29DB35D1"/>
    <w:rsid w:val="29DD3E15"/>
    <w:rsid w:val="29DD8D12"/>
    <w:rsid w:val="29FE9B31"/>
    <w:rsid w:val="2A0BB865"/>
    <w:rsid w:val="2A0DBF4F"/>
    <w:rsid w:val="2A154733"/>
    <w:rsid w:val="2A2A5B6B"/>
    <w:rsid w:val="2A45470E"/>
    <w:rsid w:val="2A491B32"/>
    <w:rsid w:val="2A4F1EB8"/>
    <w:rsid w:val="2A75D00F"/>
    <w:rsid w:val="2A7F2D52"/>
    <w:rsid w:val="2A87B5C0"/>
    <w:rsid w:val="2A9F17B5"/>
    <w:rsid w:val="2AAB9CB5"/>
    <w:rsid w:val="2AB5C8F9"/>
    <w:rsid w:val="2AC434C3"/>
    <w:rsid w:val="2AC6E57C"/>
    <w:rsid w:val="2AE2BBCE"/>
    <w:rsid w:val="2AE439B1"/>
    <w:rsid w:val="2AF2220A"/>
    <w:rsid w:val="2AF2C12E"/>
    <w:rsid w:val="2AF3DE5A"/>
    <w:rsid w:val="2AFEC68F"/>
    <w:rsid w:val="2B0E704D"/>
    <w:rsid w:val="2B199D3B"/>
    <w:rsid w:val="2B3E4CCC"/>
    <w:rsid w:val="2B45C7CA"/>
    <w:rsid w:val="2B45E7F1"/>
    <w:rsid w:val="2B4AEAE6"/>
    <w:rsid w:val="2B68E57B"/>
    <w:rsid w:val="2B80516C"/>
    <w:rsid w:val="2B94ACA9"/>
    <w:rsid w:val="2B9F7997"/>
    <w:rsid w:val="2BA0DFEF"/>
    <w:rsid w:val="2BA1CA32"/>
    <w:rsid w:val="2BA4917E"/>
    <w:rsid w:val="2BA75A4A"/>
    <w:rsid w:val="2BACB95D"/>
    <w:rsid w:val="2BB504D5"/>
    <w:rsid w:val="2BBA6C18"/>
    <w:rsid w:val="2BBB0D33"/>
    <w:rsid w:val="2BBFF4F1"/>
    <w:rsid w:val="2BC395AE"/>
    <w:rsid w:val="2BD495AC"/>
    <w:rsid w:val="2BD85E04"/>
    <w:rsid w:val="2BDFDC05"/>
    <w:rsid w:val="2BE62309"/>
    <w:rsid w:val="2BE81962"/>
    <w:rsid w:val="2BE94A48"/>
    <w:rsid w:val="2BF4BE97"/>
    <w:rsid w:val="2BF4EC45"/>
    <w:rsid w:val="2BF5ACE1"/>
    <w:rsid w:val="2C10CD77"/>
    <w:rsid w:val="2C13B43D"/>
    <w:rsid w:val="2C1E2DDC"/>
    <w:rsid w:val="2C2534FD"/>
    <w:rsid w:val="2C26642C"/>
    <w:rsid w:val="2C2FCCC4"/>
    <w:rsid w:val="2C3A4A0F"/>
    <w:rsid w:val="2C3C5FD6"/>
    <w:rsid w:val="2C3F8C89"/>
    <w:rsid w:val="2C72A142"/>
    <w:rsid w:val="2CA71BEF"/>
    <w:rsid w:val="2CAB50EF"/>
    <w:rsid w:val="2CBE7ACC"/>
    <w:rsid w:val="2CC8A579"/>
    <w:rsid w:val="2CD99899"/>
    <w:rsid w:val="2CDA0EE3"/>
    <w:rsid w:val="2CE0C93D"/>
    <w:rsid w:val="2CFA0903"/>
    <w:rsid w:val="2D04BC75"/>
    <w:rsid w:val="2D08D6AF"/>
    <w:rsid w:val="2D0C37CD"/>
    <w:rsid w:val="2D1F53AE"/>
    <w:rsid w:val="2D395EB0"/>
    <w:rsid w:val="2D3E730C"/>
    <w:rsid w:val="2D41C056"/>
    <w:rsid w:val="2D4ACC77"/>
    <w:rsid w:val="2D4F7A06"/>
    <w:rsid w:val="2D6C0C58"/>
    <w:rsid w:val="2D708C7C"/>
    <w:rsid w:val="2D71021A"/>
    <w:rsid w:val="2D7AF950"/>
    <w:rsid w:val="2D7EFF73"/>
    <w:rsid w:val="2D9138F3"/>
    <w:rsid w:val="2D948EC4"/>
    <w:rsid w:val="2D978805"/>
    <w:rsid w:val="2D9F349D"/>
    <w:rsid w:val="2DB7A148"/>
    <w:rsid w:val="2DBC6378"/>
    <w:rsid w:val="2DC66638"/>
    <w:rsid w:val="2DD006F3"/>
    <w:rsid w:val="2DD5E4E8"/>
    <w:rsid w:val="2DDF062E"/>
    <w:rsid w:val="2DF223CC"/>
    <w:rsid w:val="2DFA3DFF"/>
    <w:rsid w:val="2DFDE26F"/>
    <w:rsid w:val="2E184193"/>
    <w:rsid w:val="2E1AD0A3"/>
    <w:rsid w:val="2E1E1F58"/>
    <w:rsid w:val="2E2E9427"/>
    <w:rsid w:val="2E30C36F"/>
    <w:rsid w:val="2E31182D"/>
    <w:rsid w:val="2E35FD30"/>
    <w:rsid w:val="2E36A911"/>
    <w:rsid w:val="2E4788C5"/>
    <w:rsid w:val="2E642D0E"/>
    <w:rsid w:val="2E64FB51"/>
    <w:rsid w:val="2E6D535A"/>
    <w:rsid w:val="2E6ECD24"/>
    <w:rsid w:val="2E7B4659"/>
    <w:rsid w:val="2E851CB3"/>
    <w:rsid w:val="2E92FABC"/>
    <w:rsid w:val="2E96A749"/>
    <w:rsid w:val="2EA97020"/>
    <w:rsid w:val="2EC7AC17"/>
    <w:rsid w:val="2EDDC8A2"/>
    <w:rsid w:val="2EE19DEF"/>
    <w:rsid w:val="2EE1A3EF"/>
    <w:rsid w:val="2EF6E4E1"/>
    <w:rsid w:val="2EFCD2B1"/>
    <w:rsid w:val="2EFD830A"/>
    <w:rsid w:val="2F25D092"/>
    <w:rsid w:val="2F38B128"/>
    <w:rsid w:val="2F3B04FE"/>
    <w:rsid w:val="2F424DD6"/>
    <w:rsid w:val="2F4905EC"/>
    <w:rsid w:val="2F4CA2D9"/>
    <w:rsid w:val="2F537F89"/>
    <w:rsid w:val="2F5E04EE"/>
    <w:rsid w:val="2F6FDD0E"/>
    <w:rsid w:val="2F74251F"/>
    <w:rsid w:val="2F76BAF3"/>
    <w:rsid w:val="2F83207D"/>
    <w:rsid w:val="2F969EC9"/>
    <w:rsid w:val="2F9E299C"/>
    <w:rsid w:val="2FCF4ABE"/>
    <w:rsid w:val="2FD49767"/>
    <w:rsid w:val="2FDA6E86"/>
    <w:rsid w:val="2FFE3D03"/>
    <w:rsid w:val="3000CBB2"/>
    <w:rsid w:val="300FEFF5"/>
    <w:rsid w:val="30198698"/>
    <w:rsid w:val="301A4378"/>
    <w:rsid w:val="30286E27"/>
    <w:rsid w:val="30331B71"/>
    <w:rsid w:val="3037D9F8"/>
    <w:rsid w:val="3047252F"/>
    <w:rsid w:val="304ED619"/>
    <w:rsid w:val="30773839"/>
    <w:rsid w:val="307F4D54"/>
    <w:rsid w:val="3099639F"/>
    <w:rsid w:val="30A4AD28"/>
    <w:rsid w:val="30AA49E6"/>
    <w:rsid w:val="30BC3C76"/>
    <w:rsid w:val="30F8CFA4"/>
    <w:rsid w:val="30F9D54F"/>
    <w:rsid w:val="31248991"/>
    <w:rsid w:val="312AAD58"/>
    <w:rsid w:val="312F0962"/>
    <w:rsid w:val="31399028"/>
    <w:rsid w:val="318D7693"/>
    <w:rsid w:val="319902D6"/>
    <w:rsid w:val="319B09AD"/>
    <w:rsid w:val="31A10B94"/>
    <w:rsid w:val="31B25813"/>
    <w:rsid w:val="31BB7F88"/>
    <w:rsid w:val="31CB0675"/>
    <w:rsid w:val="31CDC329"/>
    <w:rsid w:val="31D8301F"/>
    <w:rsid w:val="31E599AB"/>
    <w:rsid w:val="31E74C4D"/>
    <w:rsid w:val="31EC6893"/>
    <w:rsid w:val="31F552CE"/>
    <w:rsid w:val="32051E70"/>
    <w:rsid w:val="32251746"/>
    <w:rsid w:val="323574FA"/>
    <w:rsid w:val="323734ED"/>
    <w:rsid w:val="323F779F"/>
    <w:rsid w:val="3251396E"/>
    <w:rsid w:val="3254E8D3"/>
    <w:rsid w:val="3285E3FE"/>
    <w:rsid w:val="32869F41"/>
    <w:rsid w:val="32ABC8E4"/>
    <w:rsid w:val="32B5BC1B"/>
    <w:rsid w:val="32C295B3"/>
    <w:rsid w:val="32C4E99B"/>
    <w:rsid w:val="32EB5D34"/>
    <w:rsid w:val="32EB998A"/>
    <w:rsid w:val="32EC2E9E"/>
    <w:rsid w:val="32F2CE3D"/>
    <w:rsid w:val="32FCFF76"/>
    <w:rsid w:val="33061817"/>
    <w:rsid w:val="331141D3"/>
    <w:rsid w:val="33166837"/>
    <w:rsid w:val="3331E4AD"/>
    <w:rsid w:val="333C8701"/>
    <w:rsid w:val="333D8687"/>
    <w:rsid w:val="334FB21D"/>
    <w:rsid w:val="3358671E"/>
    <w:rsid w:val="3367234F"/>
    <w:rsid w:val="33865DD1"/>
    <w:rsid w:val="338EECA2"/>
    <w:rsid w:val="338F5C56"/>
    <w:rsid w:val="3394B728"/>
    <w:rsid w:val="33AC3307"/>
    <w:rsid w:val="33B176FD"/>
    <w:rsid w:val="33C2674E"/>
    <w:rsid w:val="33CA1323"/>
    <w:rsid w:val="33D0257E"/>
    <w:rsid w:val="33D34ADF"/>
    <w:rsid w:val="33DDB9F9"/>
    <w:rsid w:val="33DF01E2"/>
    <w:rsid w:val="33ED6CF5"/>
    <w:rsid w:val="33F8BC50"/>
    <w:rsid w:val="33FD1710"/>
    <w:rsid w:val="33FFB8B4"/>
    <w:rsid w:val="3411A52D"/>
    <w:rsid w:val="3426DB48"/>
    <w:rsid w:val="342FB8B4"/>
    <w:rsid w:val="3446F0B4"/>
    <w:rsid w:val="344771BB"/>
    <w:rsid w:val="34561E9D"/>
    <w:rsid w:val="34578AF7"/>
    <w:rsid w:val="3467B7E8"/>
    <w:rsid w:val="34701D36"/>
    <w:rsid w:val="3482321E"/>
    <w:rsid w:val="348833A0"/>
    <w:rsid w:val="348DA7B4"/>
    <w:rsid w:val="349F84A4"/>
    <w:rsid w:val="34A4AEA4"/>
    <w:rsid w:val="34C1E0DB"/>
    <w:rsid w:val="34CD3B0B"/>
    <w:rsid w:val="34D52513"/>
    <w:rsid w:val="34DA476B"/>
    <w:rsid w:val="34DA6869"/>
    <w:rsid w:val="34E6022E"/>
    <w:rsid w:val="34E95BC0"/>
    <w:rsid w:val="350233B9"/>
    <w:rsid w:val="350EB118"/>
    <w:rsid w:val="35128D33"/>
    <w:rsid w:val="351C5AF2"/>
    <w:rsid w:val="3528AA7F"/>
    <w:rsid w:val="3544EB32"/>
    <w:rsid w:val="355105AA"/>
    <w:rsid w:val="355CDF22"/>
    <w:rsid w:val="355F4E10"/>
    <w:rsid w:val="356D0725"/>
    <w:rsid w:val="3574609E"/>
    <w:rsid w:val="35828C6A"/>
    <w:rsid w:val="3585616F"/>
    <w:rsid w:val="35866D4F"/>
    <w:rsid w:val="35877549"/>
    <w:rsid w:val="35878DCA"/>
    <w:rsid w:val="35A0CBB2"/>
    <w:rsid w:val="35D8A5C5"/>
    <w:rsid w:val="35E59C54"/>
    <w:rsid w:val="35E66150"/>
    <w:rsid w:val="35F1971F"/>
    <w:rsid w:val="35FA8755"/>
    <w:rsid w:val="36064E73"/>
    <w:rsid w:val="360EA90E"/>
    <w:rsid w:val="360EE8DC"/>
    <w:rsid w:val="3611F5E7"/>
    <w:rsid w:val="36178F03"/>
    <w:rsid w:val="363420D6"/>
    <w:rsid w:val="364DBF63"/>
    <w:rsid w:val="36672A68"/>
    <w:rsid w:val="366D2FE1"/>
    <w:rsid w:val="3674FFD8"/>
    <w:rsid w:val="368334C9"/>
    <w:rsid w:val="36AEA088"/>
    <w:rsid w:val="36B78292"/>
    <w:rsid w:val="36C66B53"/>
    <w:rsid w:val="36C719AF"/>
    <w:rsid w:val="370771B9"/>
    <w:rsid w:val="371BA48D"/>
    <w:rsid w:val="37391473"/>
    <w:rsid w:val="3746D98B"/>
    <w:rsid w:val="3749AD6C"/>
    <w:rsid w:val="374B7A51"/>
    <w:rsid w:val="3751D479"/>
    <w:rsid w:val="37706040"/>
    <w:rsid w:val="379EF744"/>
    <w:rsid w:val="37A50872"/>
    <w:rsid w:val="37BAFB43"/>
    <w:rsid w:val="37CCAB3A"/>
    <w:rsid w:val="37D3F9D1"/>
    <w:rsid w:val="37DC4085"/>
    <w:rsid w:val="37E3ED29"/>
    <w:rsid w:val="37F9742A"/>
    <w:rsid w:val="37FD08FB"/>
    <w:rsid w:val="3810931A"/>
    <w:rsid w:val="3817DAA7"/>
    <w:rsid w:val="3819423A"/>
    <w:rsid w:val="382CF1AF"/>
    <w:rsid w:val="382ECB36"/>
    <w:rsid w:val="38331A97"/>
    <w:rsid w:val="3838187D"/>
    <w:rsid w:val="383AA856"/>
    <w:rsid w:val="383AC03A"/>
    <w:rsid w:val="383E9881"/>
    <w:rsid w:val="3845444D"/>
    <w:rsid w:val="384A72D0"/>
    <w:rsid w:val="3885A48E"/>
    <w:rsid w:val="388883A2"/>
    <w:rsid w:val="3888B1B9"/>
    <w:rsid w:val="38A78306"/>
    <w:rsid w:val="38B61EC0"/>
    <w:rsid w:val="38BD0F54"/>
    <w:rsid w:val="38DB15BC"/>
    <w:rsid w:val="391932CC"/>
    <w:rsid w:val="3924FD9F"/>
    <w:rsid w:val="39394925"/>
    <w:rsid w:val="394831F4"/>
    <w:rsid w:val="3952CCDB"/>
    <w:rsid w:val="39548201"/>
    <w:rsid w:val="395985BD"/>
    <w:rsid w:val="39619C6A"/>
    <w:rsid w:val="396A6E6C"/>
    <w:rsid w:val="3977EDEF"/>
    <w:rsid w:val="397EB2C8"/>
    <w:rsid w:val="398B833D"/>
    <w:rsid w:val="39C21D16"/>
    <w:rsid w:val="39CD930A"/>
    <w:rsid w:val="39CE066E"/>
    <w:rsid w:val="39CFBDE4"/>
    <w:rsid w:val="39D1A4B9"/>
    <w:rsid w:val="39D8BA62"/>
    <w:rsid w:val="39E69695"/>
    <w:rsid w:val="39E80146"/>
    <w:rsid w:val="39EB851E"/>
    <w:rsid w:val="39ED1B13"/>
    <w:rsid w:val="39F3BB6C"/>
    <w:rsid w:val="39F543BA"/>
    <w:rsid w:val="39FC5F37"/>
    <w:rsid w:val="39FD9DA7"/>
    <w:rsid w:val="3A008652"/>
    <w:rsid w:val="3A0FBED9"/>
    <w:rsid w:val="3A2B9D69"/>
    <w:rsid w:val="3A2D3F33"/>
    <w:rsid w:val="3A375C62"/>
    <w:rsid w:val="3A39EC31"/>
    <w:rsid w:val="3A3D0A36"/>
    <w:rsid w:val="3A45AB12"/>
    <w:rsid w:val="3A46A8FB"/>
    <w:rsid w:val="3A48FC2B"/>
    <w:rsid w:val="3A5EA11A"/>
    <w:rsid w:val="3A6EBC32"/>
    <w:rsid w:val="3A8B9745"/>
    <w:rsid w:val="3A8F227B"/>
    <w:rsid w:val="3AA84A46"/>
    <w:rsid w:val="3AAD5769"/>
    <w:rsid w:val="3AB3232D"/>
    <w:rsid w:val="3ABC05E0"/>
    <w:rsid w:val="3AC0CE00"/>
    <w:rsid w:val="3AC6566E"/>
    <w:rsid w:val="3ADCFAAD"/>
    <w:rsid w:val="3AEA174A"/>
    <w:rsid w:val="3AF00193"/>
    <w:rsid w:val="3AF865FE"/>
    <w:rsid w:val="3AFC3086"/>
    <w:rsid w:val="3B041789"/>
    <w:rsid w:val="3B12BB48"/>
    <w:rsid w:val="3B12F368"/>
    <w:rsid w:val="3B13C904"/>
    <w:rsid w:val="3B1C0F6B"/>
    <w:rsid w:val="3B522868"/>
    <w:rsid w:val="3B6617D8"/>
    <w:rsid w:val="3B7866C3"/>
    <w:rsid w:val="3B80D62A"/>
    <w:rsid w:val="3B84B6A2"/>
    <w:rsid w:val="3B88DD27"/>
    <w:rsid w:val="3B93AE53"/>
    <w:rsid w:val="3B9856BA"/>
    <w:rsid w:val="3BA1D40A"/>
    <w:rsid w:val="3BBBE1D2"/>
    <w:rsid w:val="3BCF113D"/>
    <w:rsid w:val="3BD0FC21"/>
    <w:rsid w:val="3BD6C2E1"/>
    <w:rsid w:val="3BEA6960"/>
    <w:rsid w:val="3BEC4D92"/>
    <w:rsid w:val="3BF7D3E9"/>
    <w:rsid w:val="3C0F18BA"/>
    <w:rsid w:val="3C1A07A3"/>
    <w:rsid w:val="3C1BCB3F"/>
    <w:rsid w:val="3C1CB869"/>
    <w:rsid w:val="3C7D4CF1"/>
    <w:rsid w:val="3C9089E0"/>
    <w:rsid w:val="3C96894B"/>
    <w:rsid w:val="3CA68A04"/>
    <w:rsid w:val="3CAE96ED"/>
    <w:rsid w:val="3CBC69B5"/>
    <w:rsid w:val="3CCF9327"/>
    <w:rsid w:val="3CD1AEDF"/>
    <w:rsid w:val="3CE47528"/>
    <w:rsid w:val="3CEDF8C9"/>
    <w:rsid w:val="3CFDE3ED"/>
    <w:rsid w:val="3D023278"/>
    <w:rsid w:val="3D04DA50"/>
    <w:rsid w:val="3D0A9A06"/>
    <w:rsid w:val="3D44E3EF"/>
    <w:rsid w:val="3D4B22E4"/>
    <w:rsid w:val="3D69FD0D"/>
    <w:rsid w:val="3D772884"/>
    <w:rsid w:val="3D79EF1E"/>
    <w:rsid w:val="3DA2B8B7"/>
    <w:rsid w:val="3DB72FC6"/>
    <w:rsid w:val="3DBB183B"/>
    <w:rsid w:val="3DBD5726"/>
    <w:rsid w:val="3DF8AB9C"/>
    <w:rsid w:val="3DFB18A2"/>
    <w:rsid w:val="3E2D9235"/>
    <w:rsid w:val="3E391FAA"/>
    <w:rsid w:val="3E39F68A"/>
    <w:rsid w:val="3E4AB985"/>
    <w:rsid w:val="3E4F97B0"/>
    <w:rsid w:val="3E63877B"/>
    <w:rsid w:val="3E695A05"/>
    <w:rsid w:val="3EA20483"/>
    <w:rsid w:val="3EAD7A94"/>
    <w:rsid w:val="3EB500AB"/>
    <w:rsid w:val="3EB7CF97"/>
    <w:rsid w:val="3EC4012D"/>
    <w:rsid w:val="3ED45F9C"/>
    <w:rsid w:val="3EE216F4"/>
    <w:rsid w:val="3EEFB1CB"/>
    <w:rsid w:val="3EF07A10"/>
    <w:rsid w:val="3EF34896"/>
    <w:rsid w:val="3EFA2D99"/>
    <w:rsid w:val="3F03BA15"/>
    <w:rsid w:val="3F101E2A"/>
    <w:rsid w:val="3F132FC9"/>
    <w:rsid w:val="3F2718ED"/>
    <w:rsid w:val="3F2A7C19"/>
    <w:rsid w:val="3F59D171"/>
    <w:rsid w:val="3F607B7E"/>
    <w:rsid w:val="3F6901A7"/>
    <w:rsid w:val="3F86C728"/>
    <w:rsid w:val="3F961686"/>
    <w:rsid w:val="3FA7BBA1"/>
    <w:rsid w:val="3FC47684"/>
    <w:rsid w:val="3FD22A54"/>
    <w:rsid w:val="3FD6A3FF"/>
    <w:rsid w:val="3FDE7CED"/>
    <w:rsid w:val="3FE38591"/>
    <w:rsid w:val="3FE8255A"/>
    <w:rsid w:val="3FE868FB"/>
    <w:rsid w:val="3FEF755A"/>
    <w:rsid w:val="3FEFB606"/>
    <w:rsid w:val="3FF19BC3"/>
    <w:rsid w:val="3FF30FC2"/>
    <w:rsid w:val="3FF605CB"/>
    <w:rsid w:val="3FF9B4D1"/>
    <w:rsid w:val="3FF9D3BC"/>
    <w:rsid w:val="400D6382"/>
    <w:rsid w:val="40216403"/>
    <w:rsid w:val="40295BDD"/>
    <w:rsid w:val="402A4C6F"/>
    <w:rsid w:val="402EA4A6"/>
    <w:rsid w:val="4034A280"/>
    <w:rsid w:val="405827C5"/>
    <w:rsid w:val="40586663"/>
    <w:rsid w:val="40736CB7"/>
    <w:rsid w:val="4074514B"/>
    <w:rsid w:val="4077346A"/>
    <w:rsid w:val="408BEE05"/>
    <w:rsid w:val="408C422B"/>
    <w:rsid w:val="4097E636"/>
    <w:rsid w:val="40A1D0BE"/>
    <w:rsid w:val="40B1A550"/>
    <w:rsid w:val="40C9065C"/>
    <w:rsid w:val="40D59803"/>
    <w:rsid w:val="40DC4567"/>
    <w:rsid w:val="40F259A3"/>
    <w:rsid w:val="40FC4BDF"/>
    <w:rsid w:val="410B13F0"/>
    <w:rsid w:val="410B14FA"/>
    <w:rsid w:val="41177FA0"/>
    <w:rsid w:val="411C683F"/>
    <w:rsid w:val="4122A980"/>
    <w:rsid w:val="412D7BF4"/>
    <w:rsid w:val="414EEDB2"/>
    <w:rsid w:val="41684A2D"/>
    <w:rsid w:val="41695B26"/>
    <w:rsid w:val="416CD5B2"/>
    <w:rsid w:val="418342A9"/>
    <w:rsid w:val="41A1168F"/>
    <w:rsid w:val="41AE9536"/>
    <w:rsid w:val="41B091C6"/>
    <w:rsid w:val="41B3499F"/>
    <w:rsid w:val="41B516F5"/>
    <w:rsid w:val="41C095F7"/>
    <w:rsid w:val="41C0B337"/>
    <w:rsid w:val="41FF0C4C"/>
    <w:rsid w:val="42008F59"/>
    <w:rsid w:val="4206AC8F"/>
    <w:rsid w:val="4208533F"/>
    <w:rsid w:val="421630F5"/>
    <w:rsid w:val="42333BC5"/>
    <w:rsid w:val="42341F49"/>
    <w:rsid w:val="42377ECF"/>
    <w:rsid w:val="424241E8"/>
    <w:rsid w:val="424BB596"/>
    <w:rsid w:val="42752C09"/>
    <w:rsid w:val="428BA030"/>
    <w:rsid w:val="42938404"/>
    <w:rsid w:val="4296B900"/>
    <w:rsid w:val="42ADA4C4"/>
    <w:rsid w:val="42BA5077"/>
    <w:rsid w:val="42BAC20C"/>
    <w:rsid w:val="42C53D18"/>
    <w:rsid w:val="42D356A0"/>
    <w:rsid w:val="42E7BB19"/>
    <w:rsid w:val="42EBA2D5"/>
    <w:rsid w:val="42F1E40A"/>
    <w:rsid w:val="4304E938"/>
    <w:rsid w:val="43424C2A"/>
    <w:rsid w:val="4346363B"/>
    <w:rsid w:val="4351BC19"/>
    <w:rsid w:val="43783B42"/>
    <w:rsid w:val="437F60A0"/>
    <w:rsid w:val="43A91604"/>
    <w:rsid w:val="43CDF197"/>
    <w:rsid w:val="43E15A80"/>
    <w:rsid w:val="43E68AA0"/>
    <w:rsid w:val="43F04C00"/>
    <w:rsid w:val="43F0AFBE"/>
    <w:rsid w:val="43F0DA24"/>
    <w:rsid w:val="44073ABB"/>
    <w:rsid w:val="441AF1C6"/>
    <w:rsid w:val="4430B512"/>
    <w:rsid w:val="443B0BEE"/>
    <w:rsid w:val="44488620"/>
    <w:rsid w:val="4457520C"/>
    <w:rsid w:val="44676EE7"/>
    <w:rsid w:val="4469A72F"/>
    <w:rsid w:val="447664CF"/>
    <w:rsid w:val="447EF764"/>
    <w:rsid w:val="4488BC26"/>
    <w:rsid w:val="44908B82"/>
    <w:rsid w:val="44994E74"/>
    <w:rsid w:val="449D374D"/>
    <w:rsid w:val="44B19442"/>
    <w:rsid w:val="44E5B192"/>
    <w:rsid w:val="44F933EE"/>
    <w:rsid w:val="4508D143"/>
    <w:rsid w:val="45160915"/>
    <w:rsid w:val="451C2EFD"/>
    <w:rsid w:val="4530D170"/>
    <w:rsid w:val="453853C2"/>
    <w:rsid w:val="454E88CC"/>
    <w:rsid w:val="454F8222"/>
    <w:rsid w:val="456787A7"/>
    <w:rsid w:val="459BB59A"/>
    <w:rsid w:val="459EBF9F"/>
    <w:rsid w:val="45A651A5"/>
    <w:rsid w:val="45A73E13"/>
    <w:rsid w:val="45A76205"/>
    <w:rsid w:val="45A9B64C"/>
    <w:rsid w:val="45B2513C"/>
    <w:rsid w:val="45D3FB99"/>
    <w:rsid w:val="45E2B764"/>
    <w:rsid w:val="45E3F73E"/>
    <w:rsid w:val="45EE8758"/>
    <w:rsid w:val="45F83E28"/>
    <w:rsid w:val="45FB65AF"/>
    <w:rsid w:val="462C0131"/>
    <w:rsid w:val="462CAD59"/>
    <w:rsid w:val="4632A692"/>
    <w:rsid w:val="4654E019"/>
    <w:rsid w:val="465F1776"/>
    <w:rsid w:val="46652E0D"/>
    <w:rsid w:val="46692926"/>
    <w:rsid w:val="4675385B"/>
    <w:rsid w:val="46848D4C"/>
    <w:rsid w:val="46856E7A"/>
    <w:rsid w:val="4685ED0E"/>
    <w:rsid w:val="468D6FF3"/>
    <w:rsid w:val="4690536D"/>
    <w:rsid w:val="469FD400"/>
    <w:rsid w:val="46A5508F"/>
    <w:rsid w:val="46BBDEE4"/>
    <w:rsid w:val="46BF58C2"/>
    <w:rsid w:val="46C8AE31"/>
    <w:rsid w:val="46D32D46"/>
    <w:rsid w:val="46D37C55"/>
    <w:rsid w:val="46E8EA92"/>
    <w:rsid w:val="46F06ABC"/>
    <w:rsid w:val="46F75F67"/>
    <w:rsid w:val="470CCAC9"/>
    <w:rsid w:val="470E0BA0"/>
    <w:rsid w:val="47125C8B"/>
    <w:rsid w:val="47128E9A"/>
    <w:rsid w:val="47144502"/>
    <w:rsid w:val="47189FFA"/>
    <w:rsid w:val="471AC86B"/>
    <w:rsid w:val="4728879C"/>
    <w:rsid w:val="4728DB45"/>
    <w:rsid w:val="4740C101"/>
    <w:rsid w:val="4756658A"/>
    <w:rsid w:val="47640B90"/>
    <w:rsid w:val="4775CCE0"/>
    <w:rsid w:val="47A3E260"/>
    <w:rsid w:val="47A51F7C"/>
    <w:rsid w:val="47AEA14A"/>
    <w:rsid w:val="47B0C8A9"/>
    <w:rsid w:val="47BB1C1F"/>
    <w:rsid w:val="47BE4684"/>
    <w:rsid w:val="47D5525D"/>
    <w:rsid w:val="47E16A16"/>
    <w:rsid w:val="47E17E5B"/>
    <w:rsid w:val="47F430D6"/>
    <w:rsid w:val="48085B77"/>
    <w:rsid w:val="482EA46A"/>
    <w:rsid w:val="48339BAD"/>
    <w:rsid w:val="483D71BE"/>
    <w:rsid w:val="4848105B"/>
    <w:rsid w:val="484B2FC9"/>
    <w:rsid w:val="484D4C61"/>
    <w:rsid w:val="485B4D89"/>
    <w:rsid w:val="485C90FC"/>
    <w:rsid w:val="485FE214"/>
    <w:rsid w:val="486FD0DD"/>
    <w:rsid w:val="488A29D4"/>
    <w:rsid w:val="4892A1EF"/>
    <w:rsid w:val="48977B43"/>
    <w:rsid w:val="48A4658B"/>
    <w:rsid w:val="48C36905"/>
    <w:rsid w:val="48CCE989"/>
    <w:rsid w:val="48CF6A35"/>
    <w:rsid w:val="48D18C1B"/>
    <w:rsid w:val="48D76DEE"/>
    <w:rsid w:val="48D9DFCA"/>
    <w:rsid w:val="48DF02C7"/>
    <w:rsid w:val="48EEFD1C"/>
    <w:rsid w:val="48F4BC6D"/>
    <w:rsid w:val="48F82B24"/>
    <w:rsid w:val="48FAFDEF"/>
    <w:rsid w:val="4905975B"/>
    <w:rsid w:val="4908B2A7"/>
    <w:rsid w:val="491E07A6"/>
    <w:rsid w:val="49201C33"/>
    <w:rsid w:val="4922F884"/>
    <w:rsid w:val="4925803E"/>
    <w:rsid w:val="492E6CB5"/>
    <w:rsid w:val="49352926"/>
    <w:rsid w:val="49455DFC"/>
    <w:rsid w:val="494E4032"/>
    <w:rsid w:val="495ABF18"/>
    <w:rsid w:val="495EE068"/>
    <w:rsid w:val="49668F72"/>
    <w:rsid w:val="498444C1"/>
    <w:rsid w:val="498AD87D"/>
    <w:rsid w:val="498EFDBB"/>
    <w:rsid w:val="4992DF98"/>
    <w:rsid w:val="499C6362"/>
    <w:rsid w:val="49A21865"/>
    <w:rsid w:val="49A7FA26"/>
    <w:rsid w:val="49B4258D"/>
    <w:rsid w:val="49B79129"/>
    <w:rsid w:val="49BA80C4"/>
    <w:rsid w:val="49C2D14A"/>
    <w:rsid w:val="49E61110"/>
    <w:rsid w:val="49F36C13"/>
    <w:rsid w:val="49FB8E10"/>
    <w:rsid w:val="4A127735"/>
    <w:rsid w:val="4A22E000"/>
    <w:rsid w:val="4A298D25"/>
    <w:rsid w:val="4A399EA6"/>
    <w:rsid w:val="4A3A44A0"/>
    <w:rsid w:val="4A52692D"/>
    <w:rsid w:val="4A6AF743"/>
    <w:rsid w:val="4A785D88"/>
    <w:rsid w:val="4A7AD328"/>
    <w:rsid w:val="4A8FD51A"/>
    <w:rsid w:val="4A94C4B0"/>
    <w:rsid w:val="4A9825D4"/>
    <w:rsid w:val="4AB0421B"/>
    <w:rsid w:val="4AB6348F"/>
    <w:rsid w:val="4AB7B0D3"/>
    <w:rsid w:val="4ABA9FA3"/>
    <w:rsid w:val="4AD28EE4"/>
    <w:rsid w:val="4AD4B060"/>
    <w:rsid w:val="4ADE5AFB"/>
    <w:rsid w:val="4AEE32D5"/>
    <w:rsid w:val="4AF0A758"/>
    <w:rsid w:val="4AF16832"/>
    <w:rsid w:val="4AF2BCE1"/>
    <w:rsid w:val="4B03A721"/>
    <w:rsid w:val="4B08F642"/>
    <w:rsid w:val="4B173432"/>
    <w:rsid w:val="4B1BD1F8"/>
    <w:rsid w:val="4B2ACE1C"/>
    <w:rsid w:val="4B2B3A20"/>
    <w:rsid w:val="4B3E1249"/>
    <w:rsid w:val="4B476F59"/>
    <w:rsid w:val="4B558A3C"/>
    <w:rsid w:val="4B6197A3"/>
    <w:rsid w:val="4B695E9F"/>
    <w:rsid w:val="4B69DC64"/>
    <w:rsid w:val="4B6A3CE1"/>
    <w:rsid w:val="4B795A1A"/>
    <w:rsid w:val="4B7D2585"/>
    <w:rsid w:val="4B7DDD1E"/>
    <w:rsid w:val="4BA19878"/>
    <w:rsid w:val="4BAC0E13"/>
    <w:rsid w:val="4BACB2C7"/>
    <w:rsid w:val="4BAE4796"/>
    <w:rsid w:val="4BC0D5E7"/>
    <w:rsid w:val="4BD251A7"/>
    <w:rsid w:val="4BD5F1F6"/>
    <w:rsid w:val="4BDFF802"/>
    <w:rsid w:val="4BF22424"/>
    <w:rsid w:val="4BFE01CF"/>
    <w:rsid w:val="4C049FA7"/>
    <w:rsid w:val="4C0C1F60"/>
    <w:rsid w:val="4C212100"/>
    <w:rsid w:val="4C247863"/>
    <w:rsid w:val="4C3D50C9"/>
    <w:rsid w:val="4C4615B9"/>
    <w:rsid w:val="4C46DD77"/>
    <w:rsid w:val="4C6CBC87"/>
    <w:rsid w:val="4C830880"/>
    <w:rsid w:val="4C8B57C2"/>
    <w:rsid w:val="4C9283D2"/>
    <w:rsid w:val="4C967A8A"/>
    <w:rsid w:val="4C9930E6"/>
    <w:rsid w:val="4C9FB451"/>
    <w:rsid w:val="4C9FF316"/>
    <w:rsid w:val="4CA01933"/>
    <w:rsid w:val="4CA78CCF"/>
    <w:rsid w:val="4CAF11EA"/>
    <w:rsid w:val="4CD9E2AA"/>
    <w:rsid w:val="4CDFC6DA"/>
    <w:rsid w:val="4CEBEB19"/>
    <w:rsid w:val="4CF28678"/>
    <w:rsid w:val="4CF42F33"/>
    <w:rsid w:val="4CF8A125"/>
    <w:rsid w:val="4D260A0C"/>
    <w:rsid w:val="4D2E81B8"/>
    <w:rsid w:val="4D30723C"/>
    <w:rsid w:val="4D4FEFF7"/>
    <w:rsid w:val="4D5358DF"/>
    <w:rsid w:val="4D869B70"/>
    <w:rsid w:val="4D969E97"/>
    <w:rsid w:val="4D9785FF"/>
    <w:rsid w:val="4DAFC2E5"/>
    <w:rsid w:val="4DBE553B"/>
    <w:rsid w:val="4DD12C88"/>
    <w:rsid w:val="4DEC440E"/>
    <w:rsid w:val="4DF107FD"/>
    <w:rsid w:val="4DF1BFE1"/>
    <w:rsid w:val="4DFB38A3"/>
    <w:rsid w:val="4DFBD3E7"/>
    <w:rsid w:val="4DFEC6F6"/>
    <w:rsid w:val="4E0822E4"/>
    <w:rsid w:val="4E1F4EB6"/>
    <w:rsid w:val="4E2C6A31"/>
    <w:rsid w:val="4E2DB32E"/>
    <w:rsid w:val="4E3401A8"/>
    <w:rsid w:val="4E35EECC"/>
    <w:rsid w:val="4E3A31A6"/>
    <w:rsid w:val="4E3ADB0E"/>
    <w:rsid w:val="4E443811"/>
    <w:rsid w:val="4E5251B2"/>
    <w:rsid w:val="4E53ED99"/>
    <w:rsid w:val="4E55875D"/>
    <w:rsid w:val="4E73E34F"/>
    <w:rsid w:val="4E7692AB"/>
    <w:rsid w:val="4E7A9EA6"/>
    <w:rsid w:val="4E7EB137"/>
    <w:rsid w:val="4E81278E"/>
    <w:rsid w:val="4EA1A047"/>
    <w:rsid w:val="4EA621B1"/>
    <w:rsid w:val="4EAA39BF"/>
    <w:rsid w:val="4EBBD21D"/>
    <w:rsid w:val="4EC3BFFB"/>
    <w:rsid w:val="4EE73C01"/>
    <w:rsid w:val="4EEC9FA6"/>
    <w:rsid w:val="4EEDA19E"/>
    <w:rsid w:val="4EFE14E8"/>
    <w:rsid w:val="4F112521"/>
    <w:rsid w:val="4F25DA50"/>
    <w:rsid w:val="4F4C8BA3"/>
    <w:rsid w:val="4F4DD016"/>
    <w:rsid w:val="4F67F8B9"/>
    <w:rsid w:val="4F6CF4C7"/>
    <w:rsid w:val="4F6DB573"/>
    <w:rsid w:val="4F6E9EF3"/>
    <w:rsid w:val="4F7092FE"/>
    <w:rsid w:val="4F70F78E"/>
    <w:rsid w:val="4F738799"/>
    <w:rsid w:val="4F88DC4F"/>
    <w:rsid w:val="4F9A267D"/>
    <w:rsid w:val="4F9D913A"/>
    <w:rsid w:val="4FAF1291"/>
    <w:rsid w:val="4FC62E04"/>
    <w:rsid w:val="4FC949EA"/>
    <w:rsid w:val="4FE3E81E"/>
    <w:rsid w:val="4FF620F7"/>
    <w:rsid w:val="5002CF5C"/>
    <w:rsid w:val="5013E051"/>
    <w:rsid w:val="501B452E"/>
    <w:rsid w:val="501E08B7"/>
    <w:rsid w:val="505395FF"/>
    <w:rsid w:val="50595334"/>
    <w:rsid w:val="506E236A"/>
    <w:rsid w:val="50715600"/>
    <w:rsid w:val="507CA2C1"/>
    <w:rsid w:val="50907B7D"/>
    <w:rsid w:val="50AE0D80"/>
    <w:rsid w:val="50C9A317"/>
    <w:rsid w:val="50E82CE9"/>
    <w:rsid w:val="50F911E2"/>
    <w:rsid w:val="5108FB64"/>
    <w:rsid w:val="5114CC53"/>
    <w:rsid w:val="51152520"/>
    <w:rsid w:val="5115415A"/>
    <w:rsid w:val="511A18AF"/>
    <w:rsid w:val="513A7D44"/>
    <w:rsid w:val="5144B24D"/>
    <w:rsid w:val="5148D608"/>
    <w:rsid w:val="5150FE7A"/>
    <w:rsid w:val="5155C25E"/>
    <w:rsid w:val="51617BA1"/>
    <w:rsid w:val="51667E5F"/>
    <w:rsid w:val="516B26E1"/>
    <w:rsid w:val="516BD946"/>
    <w:rsid w:val="516E08DE"/>
    <w:rsid w:val="5174D0AA"/>
    <w:rsid w:val="518CEA0D"/>
    <w:rsid w:val="51A24AAC"/>
    <w:rsid w:val="51A98D18"/>
    <w:rsid w:val="51AFB0B2"/>
    <w:rsid w:val="51B0E9B8"/>
    <w:rsid w:val="51BA392C"/>
    <w:rsid w:val="51BCD1D1"/>
    <w:rsid w:val="51C000D9"/>
    <w:rsid w:val="51D816D0"/>
    <w:rsid w:val="51DA54FF"/>
    <w:rsid w:val="51F5E807"/>
    <w:rsid w:val="51FBEEB0"/>
    <w:rsid w:val="5203C335"/>
    <w:rsid w:val="520BF084"/>
    <w:rsid w:val="5216B323"/>
    <w:rsid w:val="522F62AA"/>
    <w:rsid w:val="523D432E"/>
    <w:rsid w:val="524702AA"/>
    <w:rsid w:val="524D88AC"/>
    <w:rsid w:val="52568389"/>
    <w:rsid w:val="525DB2E4"/>
    <w:rsid w:val="5260B6D6"/>
    <w:rsid w:val="5274E814"/>
    <w:rsid w:val="5295D61C"/>
    <w:rsid w:val="5295FEAB"/>
    <w:rsid w:val="52B4FBCE"/>
    <w:rsid w:val="52B62D90"/>
    <w:rsid w:val="52C1D642"/>
    <w:rsid w:val="52CEFBAA"/>
    <w:rsid w:val="52EF9059"/>
    <w:rsid w:val="52F30728"/>
    <w:rsid w:val="53093763"/>
    <w:rsid w:val="530DDA21"/>
    <w:rsid w:val="5310BA1D"/>
    <w:rsid w:val="531228B5"/>
    <w:rsid w:val="5314E2DA"/>
    <w:rsid w:val="5319EE6A"/>
    <w:rsid w:val="5347F127"/>
    <w:rsid w:val="534D045C"/>
    <w:rsid w:val="536CFF77"/>
    <w:rsid w:val="53708132"/>
    <w:rsid w:val="53830DAA"/>
    <w:rsid w:val="5390658B"/>
    <w:rsid w:val="53ABABE3"/>
    <w:rsid w:val="53ADD7AD"/>
    <w:rsid w:val="53BF69E5"/>
    <w:rsid w:val="53CD8A4C"/>
    <w:rsid w:val="53D1BC05"/>
    <w:rsid w:val="53DB0BA6"/>
    <w:rsid w:val="53E004F3"/>
    <w:rsid w:val="53EBB848"/>
    <w:rsid w:val="53F94B73"/>
    <w:rsid w:val="53FABB59"/>
    <w:rsid w:val="5407EFD0"/>
    <w:rsid w:val="54296712"/>
    <w:rsid w:val="54310F51"/>
    <w:rsid w:val="54318597"/>
    <w:rsid w:val="544C9039"/>
    <w:rsid w:val="545CFA40"/>
    <w:rsid w:val="5465CB04"/>
    <w:rsid w:val="546B64F8"/>
    <w:rsid w:val="546DD1F2"/>
    <w:rsid w:val="546EA55D"/>
    <w:rsid w:val="54810E7B"/>
    <w:rsid w:val="548EA8C4"/>
    <w:rsid w:val="54904ACD"/>
    <w:rsid w:val="54963ED9"/>
    <w:rsid w:val="5496A31C"/>
    <w:rsid w:val="5497D126"/>
    <w:rsid w:val="54A08A3B"/>
    <w:rsid w:val="54A0C59D"/>
    <w:rsid w:val="54B44D27"/>
    <w:rsid w:val="54E996CB"/>
    <w:rsid w:val="54F2D2DF"/>
    <w:rsid w:val="5506E3BC"/>
    <w:rsid w:val="550832F0"/>
    <w:rsid w:val="550D7B54"/>
    <w:rsid w:val="550DE384"/>
    <w:rsid w:val="550DEFAE"/>
    <w:rsid w:val="5521115B"/>
    <w:rsid w:val="5527000F"/>
    <w:rsid w:val="552B1973"/>
    <w:rsid w:val="5535DD9E"/>
    <w:rsid w:val="553774CE"/>
    <w:rsid w:val="5538A72C"/>
    <w:rsid w:val="55404932"/>
    <w:rsid w:val="5549FBC3"/>
    <w:rsid w:val="55550136"/>
    <w:rsid w:val="55784BC5"/>
    <w:rsid w:val="558F27D9"/>
    <w:rsid w:val="558FBFBF"/>
    <w:rsid w:val="559F6834"/>
    <w:rsid w:val="55A2B749"/>
    <w:rsid w:val="55AB201A"/>
    <w:rsid w:val="55B44420"/>
    <w:rsid w:val="55B67583"/>
    <w:rsid w:val="55CC2F4F"/>
    <w:rsid w:val="55EB648E"/>
    <w:rsid w:val="55FA5041"/>
    <w:rsid w:val="55FD48D2"/>
    <w:rsid w:val="56063AD0"/>
    <w:rsid w:val="5608699A"/>
    <w:rsid w:val="5609342F"/>
    <w:rsid w:val="562444CE"/>
    <w:rsid w:val="563CA85D"/>
    <w:rsid w:val="56445335"/>
    <w:rsid w:val="564AA0DC"/>
    <w:rsid w:val="564BBE64"/>
    <w:rsid w:val="56609865"/>
    <w:rsid w:val="56722E8F"/>
    <w:rsid w:val="5672488A"/>
    <w:rsid w:val="5678FB83"/>
    <w:rsid w:val="5685713B"/>
    <w:rsid w:val="568CFEE7"/>
    <w:rsid w:val="569B7878"/>
    <w:rsid w:val="56A39E92"/>
    <w:rsid w:val="56AC875E"/>
    <w:rsid w:val="56B97F1C"/>
    <w:rsid w:val="56BD3DB1"/>
    <w:rsid w:val="56BD4ADC"/>
    <w:rsid w:val="56C538DF"/>
    <w:rsid w:val="56CE4C86"/>
    <w:rsid w:val="56DF2781"/>
    <w:rsid w:val="56E49B8E"/>
    <w:rsid w:val="56E60ED5"/>
    <w:rsid w:val="56F6DB00"/>
    <w:rsid w:val="56F722E2"/>
    <w:rsid w:val="56FBF8B1"/>
    <w:rsid w:val="5700DE33"/>
    <w:rsid w:val="5715FA35"/>
    <w:rsid w:val="571D56C0"/>
    <w:rsid w:val="57389A70"/>
    <w:rsid w:val="5753C68A"/>
    <w:rsid w:val="575EAAB2"/>
    <w:rsid w:val="5760C078"/>
    <w:rsid w:val="57672E91"/>
    <w:rsid w:val="5772F258"/>
    <w:rsid w:val="577B62F9"/>
    <w:rsid w:val="579823A7"/>
    <w:rsid w:val="57BB62BD"/>
    <w:rsid w:val="57BC3760"/>
    <w:rsid w:val="57C17382"/>
    <w:rsid w:val="57C2E5E2"/>
    <w:rsid w:val="57C5E1FF"/>
    <w:rsid w:val="57D6ABC9"/>
    <w:rsid w:val="57DCDC46"/>
    <w:rsid w:val="57E22E3E"/>
    <w:rsid w:val="57FBEFA8"/>
    <w:rsid w:val="5816A16E"/>
    <w:rsid w:val="581A617D"/>
    <w:rsid w:val="581B149B"/>
    <w:rsid w:val="582B7AB8"/>
    <w:rsid w:val="583CFBF7"/>
    <w:rsid w:val="584565CB"/>
    <w:rsid w:val="5846ACB8"/>
    <w:rsid w:val="58504224"/>
    <w:rsid w:val="58523D8E"/>
    <w:rsid w:val="5859FEEB"/>
    <w:rsid w:val="586CFD06"/>
    <w:rsid w:val="58CFCDC5"/>
    <w:rsid w:val="58D6E261"/>
    <w:rsid w:val="58E2365F"/>
    <w:rsid w:val="58F45C8D"/>
    <w:rsid w:val="58FC90D9"/>
    <w:rsid w:val="58FD290E"/>
    <w:rsid w:val="592A0FBA"/>
    <w:rsid w:val="593313A1"/>
    <w:rsid w:val="5955FC02"/>
    <w:rsid w:val="5958A317"/>
    <w:rsid w:val="5968ACDC"/>
    <w:rsid w:val="59727C2A"/>
    <w:rsid w:val="5973213A"/>
    <w:rsid w:val="598407B1"/>
    <w:rsid w:val="598D94A3"/>
    <w:rsid w:val="59A2496B"/>
    <w:rsid w:val="59B9D7E7"/>
    <w:rsid w:val="59BDBFC5"/>
    <w:rsid w:val="59C0D7DC"/>
    <w:rsid w:val="59CED581"/>
    <w:rsid w:val="59F2C3D1"/>
    <w:rsid w:val="5A093B80"/>
    <w:rsid w:val="5A135DC2"/>
    <w:rsid w:val="5A1CC02E"/>
    <w:rsid w:val="5A29BE73"/>
    <w:rsid w:val="5A2A7075"/>
    <w:rsid w:val="5A35A1D2"/>
    <w:rsid w:val="5A4015F4"/>
    <w:rsid w:val="5A401A6A"/>
    <w:rsid w:val="5A45777C"/>
    <w:rsid w:val="5A5D3B15"/>
    <w:rsid w:val="5A5FC8B0"/>
    <w:rsid w:val="5A6FDEED"/>
    <w:rsid w:val="5A773111"/>
    <w:rsid w:val="5A7D4AB6"/>
    <w:rsid w:val="5A9B63D5"/>
    <w:rsid w:val="5A9EE08A"/>
    <w:rsid w:val="5AA5CE66"/>
    <w:rsid w:val="5ACBC35F"/>
    <w:rsid w:val="5AE76006"/>
    <w:rsid w:val="5B0C13E7"/>
    <w:rsid w:val="5B2947ED"/>
    <w:rsid w:val="5B3A0CF4"/>
    <w:rsid w:val="5B4B2101"/>
    <w:rsid w:val="5B92A685"/>
    <w:rsid w:val="5BC1CBEE"/>
    <w:rsid w:val="5BC582EF"/>
    <w:rsid w:val="5BE68EE2"/>
    <w:rsid w:val="5BE9B27C"/>
    <w:rsid w:val="5BF78E6E"/>
    <w:rsid w:val="5C05AC03"/>
    <w:rsid w:val="5C2FF945"/>
    <w:rsid w:val="5C3762B6"/>
    <w:rsid w:val="5C3F5E05"/>
    <w:rsid w:val="5C47795F"/>
    <w:rsid w:val="5C4A7E4B"/>
    <w:rsid w:val="5C58D7E9"/>
    <w:rsid w:val="5C5BEA03"/>
    <w:rsid w:val="5C7EF510"/>
    <w:rsid w:val="5C941485"/>
    <w:rsid w:val="5C982FFF"/>
    <w:rsid w:val="5CAC42AF"/>
    <w:rsid w:val="5CAE634D"/>
    <w:rsid w:val="5CB805AD"/>
    <w:rsid w:val="5CBF84CE"/>
    <w:rsid w:val="5CC92145"/>
    <w:rsid w:val="5CD18B0C"/>
    <w:rsid w:val="5CD326E7"/>
    <w:rsid w:val="5CE32B71"/>
    <w:rsid w:val="5CED9F22"/>
    <w:rsid w:val="5CF178A9"/>
    <w:rsid w:val="5D02F4DE"/>
    <w:rsid w:val="5D03B02A"/>
    <w:rsid w:val="5D0AD4B1"/>
    <w:rsid w:val="5D215616"/>
    <w:rsid w:val="5D2BC8D6"/>
    <w:rsid w:val="5D4CAC3F"/>
    <w:rsid w:val="5D4EBB15"/>
    <w:rsid w:val="5D6F5A00"/>
    <w:rsid w:val="5D78727E"/>
    <w:rsid w:val="5D80EC6F"/>
    <w:rsid w:val="5D8B0178"/>
    <w:rsid w:val="5D8D2A0D"/>
    <w:rsid w:val="5D98EEA3"/>
    <w:rsid w:val="5DA066D5"/>
    <w:rsid w:val="5DA080DA"/>
    <w:rsid w:val="5DA3565B"/>
    <w:rsid w:val="5DBBB6D2"/>
    <w:rsid w:val="5DC0A96A"/>
    <w:rsid w:val="5DD01FEE"/>
    <w:rsid w:val="5DD4A005"/>
    <w:rsid w:val="5DD6943C"/>
    <w:rsid w:val="5E1A04E6"/>
    <w:rsid w:val="5E2F56B3"/>
    <w:rsid w:val="5E31CA8C"/>
    <w:rsid w:val="5E33589E"/>
    <w:rsid w:val="5E49B88D"/>
    <w:rsid w:val="5E4D28BD"/>
    <w:rsid w:val="5E554E35"/>
    <w:rsid w:val="5E6D2D9D"/>
    <w:rsid w:val="5E70AC7F"/>
    <w:rsid w:val="5E792FA5"/>
    <w:rsid w:val="5E80FD57"/>
    <w:rsid w:val="5E8AAB51"/>
    <w:rsid w:val="5E93F0AC"/>
    <w:rsid w:val="5E9B9D6D"/>
    <w:rsid w:val="5EADC900"/>
    <w:rsid w:val="5EBF248B"/>
    <w:rsid w:val="5F1666C3"/>
    <w:rsid w:val="5F28C6CF"/>
    <w:rsid w:val="5F2C18F0"/>
    <w:rsid w:val="5F5955FF"/>
    <w:rsid w:val="5F628F1B"/>
    <w:rsid w:val="5F62A699"/>
    <w:rsid w:val="5F677A56"/>
    <w:rsid w:val="5F8A6409"/>
    <w:rsid w:val="5FB3CA5D"/>
    <w:rsid w:val="5FC9DDE7"/>
    <w:rsid w:val="5FCF28FF"/>
    <w:rsid w:val="5FDE3957"/>
    <w:rsid w:val="5FEAFEF8"/>
    <w:rsid w:val="5FED5ACD"/>
    <w:rsid w:val="5FF140C9"/>
    <w:rsid w:val="600D6801"/>
    <w:rsid w:val="602BDAE2"/>
    <w:rsid w:val="602F5B4D"/>
    <w:rsid w:val="60318BFF"/>
    <w:rsid w:val="6041CED4"/>
    <w:rsid w:val="60470D28"/>
    <w:rsid w:val="60582351"/>
    <w:rsid w:val="6060DC30"/>
    <w:rsid w:val="60687C97"/>
    <w:rsid w:val="606E8ED7"/>
    <w:rsid w:val="6096D330"/>
    <w:rsid w:val="609D97AE"/>
    <w:rsid w:val="60A1EA29"/>
    <w:rsid w:val="60A9E585"/>
    <w:rsid w:val="60ABEB3E"/>
    <w:rsid w:val="60BB4F4A"/>
    <w:rsid w:val="60C22BF5"/>
    <w:rsid w:val="6101DE02"/>
    <w:rsid w:val="611C20A3"/>
    <w:rsid w:val="612111A0"/>
    <w:rsid w:val="613428B2"/>
    <w:rsid w:val="6137B611"/>
    <w:rsid w:val="61462D2C"/>
    <w:rsid w:val="6161F3E1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035D46"/>
    <w:rsid w:val="62141DE1"/>
    <w:rsid w:val="621C2F60"/>
    <w:rsid w:val="622323AF"/>
    <w:rsid w:val="6233E15C"/>
    <w:rsid w:val="624BEAA2"/>
    <w:rsid w:val="626FBFB6"/>
    <w:rsid w:val="6272D4B2"/>
    <w:rsid w:val="627C3AAA"/>
    <w:rsid w:val="629E487C"/>
    <w:rsid w:val="62B0C999"/>
    <w:rsid w:val="62B3A03B"/>
    <w:rsid w:val="62C8D85A"/>
    <w:rsid w:val="62D6E16B"/>
    <w:rsid w:val="62D7EAE6"/>
    <w:rsid w:val="62EDE5C8"/>
    <w:rsid w:val="62F30F30"/>
    <w:rsid w:val="62F3DF4C"/>
    <w:rsid w:val="62F49E1B"/>
    <w:rsid w:val="63042279"/>
    <w:rsid w:val="63175FE5"/>
    <w:rsid w:val="631DFF64"/>
    <w:rsid w:val="632DC37F"/>
    <w:rsid w:val="632DE6D9"/>
    <w:rsid w:val="632EDCD3"/>
    <w:rsid w:val="633D0420"/>
    <w:rsid w:val="63425056"/>
    <w:rsid w:val="634AE30C"/>
    <w:rsid w:val="634D064A"/>
    <w:rsid w:val="636C85C4"/>
    <w:rsid w:val="638CC6DB"/>
    <w:rsid w:val="63A0DAB6"/>
    <w:rsid w:val="63A1E54F"/>
    <w:rsid w:val="63A40539"/>
    <w:rsid w:val="63A90E33"/>
    <w:rsid w:val="63AA3EF5"/>
    <w:rsid w:val="63B31A99"/>
    <w:rsid w:val="63B35209"/>
    <w:rsid w:val="63BC1F42"/>
    <w:rsid w:val="63C9AACA"/>
    <w:rsid w:val="63D094D4"/>
    <w:rsid w:val="63D6DB4F"/>
    <w:rsid w:val="63DFB2EC"/>
    <w:rsid w:val="63E49CFA"/>
    <w:rsid w:val="63E9FC3D"/>
    <w:rsid w:val="63EA5A40"/>
    <w:rsid w:val="64011813"/>
    <w:rsid w:val="640D2163"/>
    <w:rsid w:val="6417CA95"/>
    <w:rsid w:val="6425463E"/>
    <w:rsid w:val="6428C30C"/>
    <w:rsid w:val="643FC6BE"/>
    <w:rsid w:val="644660BD"/>
    <w:rsid w:val="644D7C47"/>
    <w:rsid w:val="6454E419"/>
    <w:rsid w:val="64632E58"/>
    <w:rsid w:val="6471044F"/>
    <w:rsid w:val="647935BA"/>
    <w:rsid w:val="647E3BB1"/>
    <w:rsid w:val="64856FDA"/>
    <w:rsid w:val="649076DA"/>
    <w:rsid w:val="649A8EA5"/>
    <w:rsid w:val="649B24C3"/>
    <w:rsid w:val="64A1E161"/>
    <w:rsid w:val="6503C092"/>
    <w:rsid w:val="6512940D"/>
    <w:rsid w:val="6521C66D"/>
    <w:rsid w:val="6537B9DC"/>
    <w:rsid w:val="653EB984"/>
    <w:rsid w:val="65484F8E"/>
    <w:rsid w:val="6561F7CB"/>
    <w:rsid w:val="65645527"/>
    <w:rsid w:val="6564AB4D"/>
    <w:rsid w:val="656D97A0"/>
    <w:rsid w:val="65700BA8"/>
    <w:rsid w:val="6570212C"/>
    <w:rsid w:val="657DD5B1"/>
    <w:rsid w:val="6588CF75"/>
    <w:rsid w:val="65B068A9"/>
    <w:rsid w:val="65B25196"/>
    <w:rsid w:val="65C61D33"/>
    <w:rsid w:val="65C77872"/>
    <w:rsid w:val="65C9BAB8"/>
    <w:rsid w:val="65DEFBDD"/>
    <w:rsid w:val="65E7DE5F"/>
    <w:rsid w:val="65EC807A"/>
    <w:rsid w:val="65F1C188"/>
    <w:rsid w:val="65F67FBB"/>
    <w:rsid w:val="662A9596"/>
    <w:rsid w:val="66300F56"/>
    <w:rsid w:val="66357411"/>
    <w:rsid w:val="663E154B"/>
    <w:rsid w:val="6647C291"/>
    <w:rsid w:val="664F7867"/>
    <w:rsid w:val="6666C5E2"/>
    <w:rsid w:val="66803BD9"/>
    <w:rsid w:val="6685DA34"/>
    <w:rsid w:val="66A406C3"/>
    <w:rsid w:val="66A46E71"/>
    <w:rsid w:val="66CCED3D"/>
    <w:rsid w:val="66D0F772"/>
    <w:rsid w:val="66DA2DF4"/>
    <w:rsid w:val="66EF547C"/>
    <w:rsid w:val="66F239EC"/>
    <w:rsid w:val="670636E0"/>
    <w:rsid w:val="671346EE"/>
    <w:rsid w:val="6730DBDA"/>
    <w:rsid w:val="675BB2AA"/>
    <w:rsid w:val="67718350"/>
    <w:rsid w:val="679D03F4"/>
    <w:rsid w:val="67F22B22"/>
    <w:rsid w:val="67F4BD19"/>
    <w:rsid w:val="6807D270"/>
    <w:rsid w:val="68158F6D"/>
    <w:rsid w:val="681B7718"/>
    <w:rsid w:val="682F70F8"/>
    <w:rsid w:val="683037A3"/>
    <w:rsid w:val="68427AA9"/>
    <w:rsid w:val="6842B5CF"/>
    <w:rsid w:val="6859139B"/>
    <w:rsid w:val="6866AFB5"/>
    <w:rsid w:val="68815897"/>
    <w:rsid w:val="6881BE6F"/>
    <w:rsid w:val="68A0243D"/>
    <w:rsid w:val="68A405F7"/>
    <w:rsid w:val="68C08D09"/>
    <w:rsid w:val="68C72C65"/>
    <w:rsid w:val="68D848AF"/>
    <w:rsid w:val="68DB1BF8"/>
    <w:rsid w:val="68E73BF4"/>
    <w:rsid w:val="68ECBC3C"/>
    <w:rsid w:val="68EEA4C8"/>
    <w:rsid w:val="68F4AFA8"/>
    <w:rsid w:val="6904BB81"/>
    <w:rsid w:val="691C0052"/>
    <w:rsid w:val="693E814A"/>
    <w:rsid w:val="69575752"/>
    <w:rsid w:val="696A692F"/>
    <w:rsid w:val="69737FC9"/>
    <w:rsid w:val="697451F5"/>
    <w:rsid w:val="69792E3A"/>
    <w:rsid w:val="6991BD64"/>
    <w:rsid w:val="6999A0F0"/>
    <w:rsid w:val="69A83694"/>
    <w:rsid w:val="69B7020A"/>
    <w:rsid w:val="69C64DA1"/>
    <w:rsid w:val="69EB7BF1"/>
    <w:rsid w:val="69F25646"/>
    <w:rsid w:val="6A07198F"/>
    <w:rsid w:val="6A122AA7"/>
    <w:rsid w:val="6A195669"/>
    <w:rsid w:val="6A2564F6"/>
    <w:rsid w:val="6A4867A9"/>
    <w:rsid w:val="6A497442"/>
    <w:rsid w:val="6A4E4235"/>
    <w:rsid w:val="6A520D2A"/>
    <w:rsid w:val="6A5752AD"/>
    <w:rsid w:val="6A582AFC"/>
    <w:rsid w:val="6A5F2CC1"/>
    <w:rsid w:val="6A783E5F"/>
    <w:rsid w:val="6A8F518F"/>
    <w:rsid w:val="6A911F2E"/>
    <w:rsid w:val="6A9C990C"/>
    <w:rsid w:val="6AA179E5"/>
    <w:rsid w:val="6AAC0A07"/>
    <w:rsid w:val="6AAD3AA8"/>
    <w:rsid w:val="6ACE40C3"/>
    <w:rsid w:val="6AD4B958"/>
    <w:rsid w:val="6B035F7D"/>
    <w:rsid w:val="6B0643C7"/>
    <w:rsid w:val="6B14D865"/>
    <w:rsid w:val="6B255C45"/>
    <w:rsid w:val="6B261883"/>
    <w:rsid w:val="6B37D52B"/>
    <w:rsid w:val="6B3B131A"/>
    <w:rsid w:val="6B47A8DB"/>
    <w:rsid w:val="6B4A32EC"/>
    <w:rsid w:val="6B4BEA29"/>
    <w:rsid w:val="6B67ADA8"/>
    <w:rsid w:val="6B94FCBE"/>
    <w:rsid w:val="6B97F6D1"/>
    <w:rsid w:val="6B9D0281"/>
    <w:rsid w:val="6BA8AE3D"/>
    <w:rsid w:val="6BAD2CB3"/>
    <w:rsid w:val="6BC76912"/>
    <w:rsid w:val="6BCEE386"/>
    <w:rsid w:val="6BD7644C"/>
    <w:rsid w:val="6BDCBB01"/>
    <w:rsid w:val="6BEA000E"/>
    <w:rsid w:val="6BEA6771"/>
    <w:rsid w:val="6C13527E"/>
    <w:rsid w:val="6C1F4354"/>
    <w:rsid w:val="6C2BB766"/>
    <w:rsid w:val="6C35FCA8"/>
    <w:rsid w:val="6C37DE27"/>
    <w:rsid w:val="6C441707"/>
    <w:rsid w:val="6C46018E"/>
    <w:rsid w:val="6C776CDB"/>
    <w:rsid w:val="6C88E9C1"/>
    <w:rsid w:val="6CB1C385"/>
    <w:rsid w:val="6CDA5AB1"/>
    <w:rsid w:val="6D0AC55E"/>
    <w:rsid w:val="6D1C03A4"/>
    <w:rsid w:val="6D22D295"/>
    <w:rsid w:val="6D2A2454"/>
    <w:rsid w:val="6D3520A4"/>
    <w:rsid w:val="6D35789E"/>
    <w:rsid w:val="6D41F6CF"/>
    <w:rsid w:val="6D4CCBE2"/>
    <w:rsid w:val="6D4DAA07"/>
    <w:rsid w:val="6D664A6C"/>
    <w:rsid w:val="6D68697E"/>
    <w:rsid w:val="6D760C21"/>
    <w:rsid w:val="6D7E366E"/>
    <w:rsid w:val="6D84A174"/>
    <w:rsid w:val="6D892EC5"/>
    <w:rsid w:val="6D897A70"/>
    <w:rsid w:val="6D90E3B0"/>
    <w:rsid w:val="6D91F07F"/>
    <w:rsid w:val="6D9A531A"/>
    <w:rsid w:val="6DA420C2"/>
    <w:rsid w:val="6DAA4504"/>
    <w:rsid w:val="6DBB7CC5"/>
    <w:rsid w:val="6DC84DAE"/>
    <w:rsid w:val="6DD00408"/>
    <w:rsid w:val="6DD36E8E"/>
    <w:rsid w:val="6E0144CA"/>
    <w:rsid w:val="6E16684A"/>
    <w:rsid w:val="6E24DDB9"/>
    <w:rsid w:val="6E26D857"/>
    <w:rsid w:val="6E36B681"/>
    <w:rsid w:val="6E4C8AC8"/>
    <w:rsid w:val="6E4D2F5C"/>
    <w:rsid w:val="6E5F6815"/>
    <w:rsid w:val="6E5FDFF6"/>
    <w:rsid w:val="6E6947BA"/>
    <w:rsid w:val="6E73239A"/>
    <w:rsid w:val="6E74F91D"/>
    <w:rsid w:val="6E82E07D"/>
    <w:rsid w:val="6EA0D62F"/>
    <w:rsid w:val="6EA28FCE"/>
    <w:rsid w:val="6EAAAFCA"/>
    <w:rsid w:val="6EB0A77F"/>
    <w:rsid w:val="6EB60F9F"/>
    <w:rsid w:val="6EBB2292"/>
    <w:rsid w:val="6EBF7320"/>
    <w:rsid w:val="6EF7A635"/>
    <w:rsid w:val="6F140E09"/>
    <w:rsid w:val="6F15BB41"/>
    <w:rsid w:val="6F18278D"/>
    <w:rsid w:val="6F29392A"/>
    <w:rsid w:val="6F32091B"/>
    <w:rsid w:val="6F342A42"/>
    <w:rsid w:val="6F4F6AFE"/>
    <w:rsid w:val="6F51520D"/>
    <w:rsid w:val="6F574D26"/>
    <w:rsid w:val="6F7C141F"/>
    <w:rsid w:val="6F7E3965"/>
    <w:rsid w:val="6F7FB57C"/>
    <w:rsid w:val="6F9036D0"/>
    <w:rsid w:val="6FB9A3D4"/>
    <w:rsid w:val="6FBB2D54"/>
    <w:rsid w:val="6FC7CFFD"/>
    <w:rsid w:val="6FE7D0CE"/>
    <w:rsid w:val="6FF3A08C"/>
    <w:rsid w:val="7000674A"/>
    <w:rsid w:val="70016190"/>
    <w:rsid w:val="70036736"/>
    <w:rsid w:val="70110C16"/>
    <w:rsid w:val="70178C96"/>
    <w:rsid w:val="70214E23"/>
    <w:rsid w:val="7025A5E0"/>
    <w:rsid w:val="70483297"/>
    <w:rsid w:val="7048A3C0"/>
    <w:rsid w:val="704B9413"/>
    <w:rsid w:val="70561002"/>
    <w:rsid w:val="7057E928"/>
    <w:rsid w:val="706602FE"/>
    <w:rsid w:val="7072D697"/>
    <w:rsid w:val="707BABA8"/>
    <w:rsid w:val="707D9869"/>
    <w:rsid w:val="7089BA8E"/>
    <w:rsid w:val="70A2D31D"/>
    <w:rsid w:val="70ADE405"/>
    <w:rsid w:val="70AE70F4"/>
    <w:rsid w:val="70B02418"/>
    <w:rsid w:val="70B3F7EE"/>
    <w:rsid w:val="70BC34CA"/>
    <w:rsid w:val="70CA41B2"/>
    <w:rsid w:val="70DA1338"/>
    <w:rsid w:val="71277C98"/>
    <w:rsid w:val="71292310"/>
    <w:rsid w:val="712D463A"/>
    <w:rsid w:val="7130DD69"/>
    <w:rsid w:val="71374192"/>
    <w:rsid w:val="7143BEFB"/>
    <w:rsid w:val="71555F56"/>
    <w:rsid w:val="71665E0F"/>
    <w:rsid w:val="717C55BF"/>
    <w:rsid w:val="71885C42"/>
    <w:rsid w:val="71A0288C"/>
    <w:rsid w:val="71A0E4BD"/>
    <w:rsid w:val="71A1A1AC"/>
    <w:rsid w:val="71A333AA"/>
    <w:rsid w:val="71A7E266"/>
    <w:rsid w:val="71B4E157"/>
    <w:rsid w:val="71B91B08"/>
    <w:rsid w:val="71BDDC87"/>
    <w:rsid w:val="71D660ED"/>
    <w:rsid w:val="71DD3895"/>
    <w:rsid w:val="71E57BE5"/>
    <w:rsid w:val="71EB6DB0"/>
    <w:rsid w:val="71F0108A"/>
    <w:rsid w:val="71FDEE0C"/>
    <w:rsid w:val="71FF120B"/>
    <w:rsid w:val="72251D66"/>
    <w:rsid w:val="723AD394"/>
    <w:rsid w:val="7242F1FF"/>
    <w:rsid w:val="724D5767"/>
    <w:rsid w:val="724E2A20"/>
    <w:rsid w:val="72575697"/>
    <w:rsid w:val="7297F7BA"/>
    <w:rsid w:val="72999783"/>
    <w:rsid w:val="72B51E22"/>
    <w:rsid w:val="72C9D7B3"/>
    <w:rsid w:val="72CDAEFC"/>
    <w:rsid w:val="72D0A4C5"/>
    <w:rsid w:val="72D84142"/>
    <w:rsid w:val="72D8B80E"/>
    <w:rsid w:val="72E5C4D3"/>
    <w:rsid w:val="72F194B9"/>
    <w:rsid w:val="72F65BED"/>
    <w:rsid w:val="72FFC343"/>
    <w:rsid w:val="73053656"/>
    <w:rsid w:val="73283C7B"/>
    <w:rsid w:val="732DE023"/>
    <w:rsid w:val="734751BF"/>
    <w:rsid w:val="735CEC33"/>
    <w:rsid w:val="73662024"/>
    <w:rsid w:val="73668DD0"/>
    <w:rsid w:val="7371315E"/>
    <w:rsid w:val="737F3874"/>
    <w:rsid w:val="737F9B22"/>
    <w:rsid w:val="738B9412"/>
    <w:rsid w:val="7395FD2A"/>
    <w:rsid w:val="73ABE7A2"/>
    <w:rsid w:val="73BD3632"/>
    <w:rsid w:val="73C024E2"/>
    <w:rsid w:val="73D38E70"/>
    <w:rsid w:val="73D4857F"/>
    <w:rsid w:val="73D76B58"/>
    <w:rsid w:val="73F78821"/>
    <w:rsid w:val="7400C203"/>
    <w:rsid w:val="74136E10"/>
    <w:rsid w:val="7414F776"/>
    <w:rsid w:val="741741C3"/>
    <w:rsid w:val="74186583"/>
    <w:rsid w:val="742654F6"/>
    <w:rsid w:val="74341BFE"/>
    <w:rsid w:val="743770C1"/>
    <w:rsid w:val="7457D874"/>
    <w:rsid w:val="74A45C1A"/>
    <w:rsid w:val="74B02C0E"/>
    <w:rsid w:val="74B40A13"/>
    <w:rsid w:val="74B87890"/>
    <w:rsid w:val="74E10C8B"/>
    <w:rsid w:val="74E509C7"/>
    <w:rsid w:val="74E514C7"/>
    <w:rsid w:val="74E8EAEC"/>
    <w:rsid w:val="7505DC87"/>
    <w:rsid w:val="7506CD07"/>
    <w:rsid w:val="75108ACA"/>
    <w:rsid w:val="7515C491"/>
    <w:rsid w:val="75177C05"/>
    <w:rsid w:val="7527270E"/>
    <w:rsid w:val="75357716"/>
    <w:rsid w:val="753818A0"/>
    <w:rsid w:val="753D7D3E"/>
    <w:rsid w:val="756B8CDC"/>
    <w:rsid w:val="75806E0D"/>
    <w:rsid w:val="758BD67C"/>
    <w:rsid w:val="758C9F52"/>
    <w:rsid w:val="7594E0B8"/>
    <w:rsid w:val="75A14A9F"/>
    <w:rsid w:val="75AFA3D4"/>
    <w:rsid w:val="75B1FAB4"/>
    <w:rsid w:val="75BFA2BE"/>
    <w:rsid w:val="75C566F3"/>
    <w:rsid w:val="75CEBE5F"/>
    <w:rsid w:val="75D6E98A"/>
    <w:rsid w:val="75DB663C"/>
    <w:rsid w:val="75E08CAC"/>
    <w:rsid w:val="75E4596D"/>
    <w:rsid w:val="75EE5126"/>
    <w:rsid w:val="75F29E0E"/>
    <w:rsid w:val="75FF5D91"/>
    <w:rsid w:val="7607CAD2"/>
    <w:rsid w:val="760B0D22"/>
    <w:rsid w:val="761E7ED9"/>
    <w:rsid w:val="76458E65"/>
    <w:rsid w:val="76482FFD"/>
    <w:rsid w:val="764E59E1"/>
    <w:rsid w:val="76512753"/>
    <w:rsid w:val="7659AD68"/>
    <w:rsid w:val="7663F98C"/>
    <w:rsid w:val="7677DBB5"/>
    <w:rsid w:val="76D11D14"/>
    <w:rsid w:val="76D5A965"/>
    <w:rsid w:val="76E98E7D"/>
    <w:rsid w:val="76EF08C2"/>
    <w:rsid w:val="7726F62C"/>
    <w:rsid w:val="7734B641"/>
    <w:rsid w:val="773A2AC4"/>
    <w:rsid w:val="774E1DDE"/>
    <w:rsid w:val="776A8F5F"/>
    <w:rsid w:val="77762E7C"/>
    <w:rsid w:val="7778A7A4"/>
    <w:rsid w:val="777B4EA9"/>
    <w:rsid w:val="777CFC25"/>
    <w:rsid w:val="777DB3D7"/>
    <w:rsid w:val="7784416A"/>
    <w:rsid w:val="77970005"/>
    <w:rsid w:val="779EA640"/>
    <w:rsid w:val="77A241AC"/>
    <w:rsid w:val="77A89F40"/>
    <w:rsid w:val="77BD758A"/>
    <w:rsid w:val="77FBDD52"/>
    <w:rsid w:val="780C6474"/>
    <w:rsid w:val="781170D6"/>
    <w:rsid w:val="783E0ECD"/>
    <w:rsid w:val="78420920"/>
    <w:rsid w:val="784C4C07"/>
    <w:rsid w:val="786B3306"/>
    <w:rsid w:val="787CCBF5"/>
    <w:rsid w:val="787CE667"/>
    <w:rsid w:val="789D9617"/>
    <w:rsid w:val="789DDC1B"/>
    <w:rsid w:val="789FFB6F"/>
    <w:rsid w:val="78A5EA25"/>
    <w:rsid w:val="78BD6F29"/>
    <w:rsid w:val="78BD9390"/>
    <w:rsid w:val="78CA4083"/>
    <w:rsid w:val="78D8EB61"/>
    <w:rsid w:val="78E0D80B"/>
    <w:rsid w:val="78E36D5D"/>
    <w:rsid w:val="78F1614B"/>
    <w:rsid w:val="78F2A27A"/>
    <w:rsid w:val="78F4CD50"/>
    <w:rsid w:val="78F8C10F"/>
    <w:rsid w:val="790A685A"/>
    <w:rsid w:val="792BEF43"/>
    <w:rsid w:val="792EB22B"/>
    <w:rsid w:val="79381F95"/>
    <w:rsid w:val="7940FF4F"/>
    <w:rsid w:val="79435298"/>
    <w:rsid w:val="79448498"/>
    <w:rsid w:val="7944E987"/>
    <w:rsid w:val="79568E26"/>
    <w:rsid w:val="79870CFF"/>
    <w:rsid w:val="798B3613"/>
    <w:rsid w:val="7994C457"/>
    <w:rsid w:val="79AD843A"/>
    <w:rsid w:val="79BC411F"/>
    <w:rsid w:val="79C43D3A"/>
    <w:rsid w:val="79D46BD1"/>
    <w:rsid w:val="79D78742"/>
    <w:rsid w:val="79E2BAC7"/>
    <w:rsid w:val="79E4F1F3"/>
    <w:rsid w:val="79F4E3B0"/>
    <w:rsid w:val="7A06900D"/>
    <w:rsid w:val="7A1D1E9E"/>
    <w:rsid w:val="7A1DB5DA"/>
    <w:rsid w:val="7A1F5445"/>
    <w:rsid w:val="7A233B9E"/>
    <w:rsid w:val="7A3A4794"/>
    <w:rsid w:val="7A3D01CA"/>
    <w:rsid w:val="7A426409"/>
    <w:rsid w:val="7A446FC2"/>
    <w:rsid w:val="7A44E927"/>
    <w:rsid w:val="7A4C9235"/>
    <w:rsid w:val="7A55F649"/>
    <w:rsid w:val="7A5A705D"/>
    <w:rsid w:val="7A5C7405"/>
    <w:rsid w:val="7A62C7BA"/>
    <w:rsid w:val="7A6A9E1A"/>
    <w:rsid w:val="7A7863F2"/>
    <w:rsid w:val="7A89C2CE"/>
    <w:rsid w:val="7A8D5587"/>
    <w:rsid w:val="7AB00FFD"/>
    <w:rsid w:val="7ABB8596"/>
    <w:rsid w:val="7ABC2619"/>
    <w:rsid w:val="7AE61F6D"/>
    <w:rsid w:val="7AE808C2"/>
    <w:rsid w:val="7AFC056A"/>
    <w:rsid w:val="7B07357A"/>
    <w:rsid w:val="7B0936F9"/>
    <w:rsid w:val="7B0AD528"/>
    <w:rsid w:val="7B0FBC6A"/>
    <w:rsid w:val="7B1E72F8"/>
    <w:rsid w:val="7B2C49FB"/>
    <w:rsid w:val="7B62D781"/>
    <w:rsid w:val="7B6B9A8D"/>
    <w:rsid w:val="7B86A317"/>
    <w:rsid w:val="7B884131"/>
    <w:rsid w:val="7B9296F5"/>
    <w:rsid w:val="7BB6569A"/>
    <w:rsid w:val="7BCC0315"/>
    <w:rsid w:val="7BD9E8A5"/>
    <w:rsid w:val="7BDD2BC5"/>
    <w:rsid w:val="7BF8AAD8"/>
    <w:rsid w:val="7BFABFAB"/>
    <w:rsid w:val="7C2C039A"/>
    <w:rsid w:val="7C2FA7D5"/>
    <w:rsid w:val="7C380069"/>
    <w:rsid w:val="7C4D791A"/>
    <w:rsid w:val="7C58B19D"/>
    <w:rsid w:val="7C5A5C8D"/>
    <w:rsid w:val="7C5AA5BC"/>
    <w:rsid w:val="7C755B97"/>
    <w:rsid w:val="7C800CB5"/>
    <w:rsid w:val="7C844890"/>
    <w:rsid w:val="7C87EB9A"/>
    <w:rsid w:val="7C8BDEFD"/>
    <w:rsid w:val="7C8C19C3"/>
    <w:rsid w:val="7C985723"/>
    <w:rsid w:val="7CA36A08"/>
    <w:rsid w:val="7CA6FD6D"/>
    <w:rsid w:val="7CA94466"/>
    <w:rsid w:val="7CAF79AC"/>
    <w:rsid w:val="7CCFFB3F"/>
    <w:rsid w:val="7CD166F1"/>
    <w:rsid w:val="7CD2458A"/>
    <w:rsid w:val="7CF8F28D"/>
    <w:rsid w:val="7D05B739"/>
    <w:rsid w:val="7D167770"/>
    <w:rsid w:val="7D1C93A6"/>
    <w:rsid w:val="7D23C2EE"/>
    <w:rsid w:val="7D425A1F"/>
    <w:rsid w:val="7D49E553"/>
    <w:rsid w:val="7D5708C1"/>
    <w:rsid w:val="7D68CD58"/>
    <w:rsid w:val="7D6C4ADB"/>
    <w:rsid w:val="7D6C6A75"/>
    <w:rsid w:val="7D6D5271"/>
    <w:rsid w:val="7D7DFD6D"/>
    <w:rsid w:val="7D822427"/>
    <w:rsid w:val="7D845BBC"/>
    <w:rsid w:val="7D8DAE25"/>
    <w:rsid w:val="7D8EA3DE"/>
    <w:rsid w:val="7D927070"/>
    <w:rsid w:val="7D9A5B9D"/>
    <w:rsid w:val="7DADF6C2"/>
    <w:rsid w:val="7DB73994"/>
    <w:rsid w:val="7DBACC69"/>
    <w:rsid w:val="7DBE1C41"/>
    <w:rsid w:val="7DD6DA4F"/>
    <w:rsid w:val="7DDC4669"/>
    <w:rsid w:val="7DDE6A64"/>
    <w:rsid w:val="7DF05C99"/>
    <w:rsid w:val="7E07B71E"/>
    <w:rsid w:val="7E09DC99"/>
    <w:rsid w:val="7E144873"/>
    <w:rsid w:val="7E1581AE"/>
    <w:rsid w:val="7E288FF9"/>
    <w:rsid w:val="7E48E7DD"/>
    <w:rsid w:val="7E55E314"/>
    <w:rsid w:val="7E56A699"/>
    <w:rsid w:val="7E616972"/>
    <w:rsid w:val="7E9B9985"/>
    <w:rsid w:val="7EA01F77"/>
    <w:rsid w:val="7EA2676F"/>
    <w:rsid w:val="7EAE9395"/>
    <w:rsid w:val="7ED79EF5"/>
    <w:rsid w:val="7ED8778F"/>
    <w:rsid w:val="7EE2BE7E"/>
    <w:rsid w:val="7EEC32D4"/>
    <w:rsid w:val="7EF10BC0"/>
    <w:rsid w:val="7F0BF13F"/>
    <w:rsid w:val="7F402A98"/>
    <w:rsid w:val="7F52F2F7"/>
    <w:rsid w:val="7F618AD4"/>
    <w:rsid w:val="7F6647D5"/>
    <w:rsid w:val="7F76B105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docId w15:val="{28267CBF-3770-4F4C-AE97-2F0EB04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aliases w:val="Znak Znak2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uiPriority w:val="99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8F44B7"/>
    <w:rPr>
      <w:sz w:val="24"/>
      <w:szCs w:val="24"/>
      <w:lang w:eastAsia="ar-SA"/>
    </w:rPr>
  </w:style>
  <w:style w:type="character" w:customStyle="1" w:styleId="cf01">
    <w:name w:val="cf01"/>
    <w:basedOn w:val="Domylnaczcionkaakapitu"/>
    <w:rsid w:val="005B34C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8163CA"/>
  </w:style>
  <w:style w:type="character" w:customStyle="1" w:styleId="eop">
    <w:name w:val="eop"/>
    <w:basedOn w:val="Domylnaczcionkaakapitu"/>
    <w:rsid w:val="000E0BC8"/>
  </w:style>
  <w:style w:type="table" w:styleId="Tabela-Siatka">
    <w:name w:val="Table Grid"/>
    <w:basedOn w:val="Standardowy"/>
    <w:uiPriority w:val="39"/>
    <w:rsid w:val="001657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261A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B49B3"/>
  </w:style>
  <w:style w:type="numbering" w:customStyle="1" w:styleId="Lista51">
    <w:name w:val="Lista 51"/>
    <w:basedOn w:val="Bezlisty"/>
    <w:rsid w:val="009A021C"/>
    <w:pPr>
      <w:numPr>
        <w:numId w:val="9"/>
      </w:numPr>
    </w:pPr>
  </w:style>
  <w:style w:type="paragraph" w:styleId="Tekstpodstawowy2">
    <w:name w:val="Body Text 2"/>
    <w:basedOn w:val="Normalny"/>
    <w:link w:val="Tekstpodstawowy2Znak1"/>
    <w:uiPriority w:val="99"/>
    <w:unhideWhenUsed/>
    <w:rsid w:val="001F220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F220C"/>
    <w:rPr>
      <w:rFonts w:ascii="Calibri" w:eastAsia="Calibri" w:hAnsi="Calibri"/>
      <w:sz w:val="22"/>
      <w:szCs w:val="22"/>
      <w:lang w:eastAsia="ar-SA"/>
    </w:rPr>
  </w:style>
  <w:style w:type="numbering" w:customStyle="1" w:styleId="List55">
    <w:name w:val="List 55"/>
    <w:basedOn w:val="Bezlisty"/>
    <w:rsid w:val="001F220C"/>
    <w:pPr>
      <w:numPr>
        <w:numId w:val="18"/>
      </w:numPr>
    </w:pPr>
  </w:style>
  <w:style w:type="numbering" w:customStyle="1" w:styleId="List56">
    <w:name w:val="List 56"/>
    <w:basedOn w:val="Bezlisty"/>
    <w:rsid w:val="001F220C"/>
    <w:pPr>
      <w:numPr>
        <w:numId w:val="12"/>
      </w:numPr>
    </w:pPr>
  </w:style>
  <w:style w:type="numbering" w:customStyle="1" w:styleId="List58">
    <w:name w:val="List 58"/>
    <w:basedOn w:val="Bezlisty"/>
    <w:rsid w:val="001F220C"/>
    <w:pPr>
      <w:numPr>
        <w:numId w:val="13"/>
      </w:numPr>
    </w:pPr>
  </w:style>
  <w:style w:type="numbering" w:customStyle="1" w:styleId="List59">
    <w:name w:val="List 59"/>
    <w:basedOn w:val="Bezlisty"/>
    <w:rsid w:val="001F220C"/>
    <w:pPr>
      <w:numPr>
        <w:numId w:val="14"/>
      </w:numPr>
    </w:p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uiPriority w:val="99"/>
    <w:rsid w:val="001C256A"/>
    <w:rPr>
      <w:lang w:eastAsia="ar-SA"/>
    </w:rPr>
  </w:style>
  <w:style w:type="numbering" w:customStyle="1" w:styleId="List49">
    <w:name w:val="List 49"/>
    <w:basedOn w:val="Bezlisty"/>
    <w:rsid w:val="0027231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Umowa o powierzenie grantu nr</vt:lpstr>
    </vt:vector>
  </TitlesOfParts>
  <Company>MFiPR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Umowa o powierzenie grantu nr</dc:title>
  <dc:subject/>
  <dc:creator>Igor Kamienski</dc:creator>
  <cp:keywords/>
  <dc:description/>
  <cp:lastModifiedBy>Aleksandra Giełtowska</cp:lastModifiedBy>
  <cp:revision>49</cp:revision>
  <cp:lastPrinted>2024-12-04T11:00:00Z</cp:lastPrinted>
  <dcterms:created xsi:type="dcterms:W3CDTF">2024-10-09T11:48:00Z</dcterms:created>
  <dcterms:modified xsi:type="dcterms:W3CDTF">2026-02-23T10:52:00Z</dcterms:modified>
</cp:coreProperties>
</file>