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C799AD" w14:textId="1D037A98" w:rsidR="0085500A" w:rsidRPr="0002388C" w:rsidRDefault="004E4D3C" w:rsidP="004E4D3C">
      <w:pPr>
        <w:rPr>
          <w:rFonts w:ascii="Helvetica" w:hAnsi="Helvetica" w:cs="Helvetica"/>
        </w:rPr>
      </w:pPr>
      <w:bookmarkStart w:id="0" w:name="_Hlk181094955"/>
      <w:r w:rsidRPr="0002388C">
        <w:rPr>
          <w:rFonts w:ascii="Helvetica" w:hAnsi="Helvetica" w:cs="Helvetica"/>
        </w:rPr>
        <w:t xml:space="preserve">Nr wniosku (wypełnia OOW-Akademia </w:t>
      </w:r>
      <w:proofErr w:type="spellStart"/>
      <w:r w:rsidRPr="0002388C">
        <w:rPr>
          <w:rFonts w:ascii="Helvetica" w:hAnsi="Helvetica" w:cs="Helvetica"/>
        </w:rPr>
        <w:t>Humanitas</w:t>
      </w:r>
      <w:proofErr w:type="spellEnd"/>
      <w:r w:rsidRPr="0002388C">
        <w:rPr>
          <w:rFonts w:ascii="Helvetica" w:hAnsi="Helvetica" w:cs="Helvetica"/>
        </w:rPr>
        <w:t>): ………</w:t>
      </w:r>
      <w:r w:rsidR="00265BA4" w:rsidRPr="0002388C">
        <w:rPr>
          <w:rFonts w:ascii="Helvetica" w:hAnsi="Helvetica" w:cs="Helvetica"/>
        </w:rPr>
        <w:t>…</w:t>
      </w:r>
      <w:r w:rsidRPr="0002388C">
        <w:rPr>
          <w:rFonts w:ascii="Helvetica" w:hAnsi="Helvetica" w:cs="Helvetica"/>
        </w:rPr>
        <w:t>…</w:t>
      </w:r>
    </w:p>
    <w:p w14:paraId="35F8886A" w14:textId="03CA5911" w:rsidR="00415936" w:rsidRPr="0002388C" w:rsidRDefault="00415936" w:rsidP="00DF48B1">
      <w:pPr>
        <w:spacing w:after="0"/>
        <w:jc w:val="right"/>
        <w:rPr>
          <w:rFonts w:ascii="Helvetica" w:hAnsi="Helvetica" w:cs="Helvetica"/>
        </w:rPr>
      </w:pPr>
      <w:r w:rsidRPr="0002388C">
        <w:rPr>
          <w:rFonts w:ascii="Helvetica" w:hAnsi="Helvetica" w:cs="Helvetica"/>
        </w:rPr>
        <w:t>…………………………………</w:t>
      </w:r>
    </w:p>
    <w:p w14:paraId="043A1CFE" w14:textId="379A1BAA" w:rsidR="00415936" w:rsidRPr="0002388C" w:rsidRDefault="00415936" w:rsidP="0002388C">
      <w:pPr>
        <w:jc w:val="right"/>
        <w:rPr>
          <w:rFonts w:ascii="Helvetica" w:hAnsi="Helvetica" w:cs="Helvetica"/>
        </w:rPr>
      </w:pPr>
      <w:r w:rsidRPr="0002388C">
        <w:rPr>
          <w:rFonts w:ascii="Helvetica" w:hAnsi="Helvetica" w:cs="Helvetica"/>
        </w:rPr>
        <w:t>Miejscowość i data</w:t>
      </w:r>
      <w:bookmarkEnd w:id="0"/>
    </w:p>
    <w:p w14:paraId="5AF110AD" w14:textId="7B5977E8" w:rsidR="000E231F" w:rsidRDefault="00660773" w:rsidP="00834F48">
      <w:pPr>
        <w:spacing w:after="0"/>
        <w:jc w:val="center"/>
        <w:rPr>
          <w:rFonts w:ascii="Helvetica" w:hAnsi="Helvetica" w:cs="Helvetica"/>
          <w:b/>
          <w:bCs/>
        </w:rPr>
      </w:pPr>
      <w:r w:rsidRPr="0002388C">
        <w:rPr>
          <w:rFonts w:ascii="Helvetica" w:hAnsi="Helvetica" w:cs="Helvetica"/>
          <w:b/>
          <w:bCs/>
        </w:rPr>
        <w:t>WNIOSEK O GRANT</w:t>
      </w:r>
    </w:p>
    <w:p w14:paraId="507A5ED2" w14:textId="77777777" w:rsidR="004113F7" w:rsidRPr="00834F48" w:rsidRDefault="004113F7" w:rsidP="00834F48">
      <w:pPr>
        <w:spacing w:after="0"/>
        <w:jc w:val="center"/>
        <w:rPr>
          <w:rFonts w:ascii="Helvetica" w:hAnsi="Helvetica" w:cs="Helvetica"/>
          <w:b/>
          <w:bCs/>
        </w:rPr>
      </w:pPr>
    </w:p>
    <w:p w14:paraId="51869A20" w14:textId="2D9BD20E" w:rsidR="000E231F" w:rsidRDefault="000E231F" w:rsidP="006F1800">
      <w:pPr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</w:t>
      </w:r>
      <w:r w:rsidRPr="000E231F">
        <w:rPr>
          <w:rFonts w:ascii="Helvetica" w:hAnsi="Helvetica" w:cs="Helvetica"/>
        </w:rPr>
        <w:t xml:space="preserve"> ramach Przedsięwzięcia pn. "Liderki i liderzy cyfrowej edukacji szkolnej" dofinansowanego z Krajowego Planu Odbudowy i Wzmacniania Odporności, finansowanego ze środków Instrumentu na Rzecz Odbudowy i Wzmacniania Odporności oraz Unii Europejskiej - </w:t>
      </w:r>
      <w:proofErr w:type="spellStart"/>
      <w:r w:rsidRPr="000E231F">
        <w:rPr>
          <w:rFonts w:ascii="Helvetica" w:hAnsi="Helvetica" w:cs="Helvetica"/>
        </w:rPr>
        <w:t>NextGeneration</w:t>
      </w:r>
      <w:proofErr w:type="spellEnd"/>
      <w:r w:rsidRPr="000E231F">
        <w:rPr>
          <w:rFonts w:ascii="Helvetica" w:hAnsi="Helvetica" w:cs="Helvetica"/>
        </w:rPr>
        <w:t xml:space="preserve"> EU, Komponent C: Transformacja cyfrowa, Reforma: C2.1: Zwiększenie skali zastosowań rozwiązań cyfrowych w sferze publicznej, gospodarce i społeczeństwie, Inwestycja C2.1.3: E-kompetencje, KPOD.05.08-IW.06-0110/25.</w:t>
      </w:r>
    </w:p>
    <w:p w14:paraId="46D947B3" w14:textId="77777777" w:rsidR="006F1800" w:rsidRDefault="006F1800" w:rsidP="006F1800">
      <w:pPr>
        <w:spacing w:after="0" w:line="360" w:lineRule="auto"/>
        <w:rPr>
          <w:rFonts w:ascii="Helvetica" w:hAnsi="Helvetica" w:cs="Helvetica"/>
        </w:rPr>
      </w:pPr>
    </w:p>
    <w:p w14:paraId="62B20F22" w14:textId="0047FB1C" w:rsidR="006F1800" w:rsidRPr="006F1800" w:rsidRDefault="006F1800" w:rsidP="006F1800">
      <w:pPr>
        <w:spacing w:after="0" w:line="360" w:lineRule="auto"/>
        <w:rPr>
          <w:rFonts w:ascii="Helvetica" w:hAnsi="Helvetica" w:cs="Helvetica"/>
          <w:b/>
          <w:bCs/>
        </w:rPr>
      </w:pPr>
      <w:r w:rsidRPr="006F1800">
        <w:rPr>
          <w:rFonts w:ascii="Helvetica" w:hAnsi="Helvetica" w:cs="Helvetica"/>
          <w:b/>
          <w:bCs/>
        </w:rPr>
        <w:t xml:space="preserve">DANE </w:t>
      </w:r>
      <w:r w:rsidR="004113F7">
        <w:rPr>
          <w:rFonts w:ascii="Helvetica" w:hAnsi="Helvetica" w:cs="Helvetica"/>
          <w:b/>
          <w:bCs/>
        </w:rPr>
        <w:t xml:space="preserve">GRANTOBIORCY - </w:t>
      </w:r>
      <w:r w:rsidRPr="006F1800">
        <w:rPr>
          <w:rFonts w:ascii="Helvetica" w:hAnsi="Helvetica" w:cs="Helvetica"/>
          <w:b/>
          <w:bCs/>
        </w:rPr>
        <w:t>ORGANU PROWADZĄCEGO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1701"/>
        <w:gridCol w:w="2403"/>
      </w:tblGrid>
      <w:tr w:rsidR="000E231F" w14:paraId="7A34E894" w14:textId="77777777" w:rsidTr="007A58F8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786DEBB" w14:textId="7E0F02C0" w:rsidR="000E231F" w:rsidRPr="00B628D3" w:rsidRDefault="00841841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B628D3">
              <w:rPr>
                <w:rFonts w:ascii="Helvetica" w:hAnsi="Helvetica" w:cs="Helvetica"/>
                <w:b/>
                <w:bCs/>
              </w:rPr>
              <w:t xml:space="preserve">Nazwa </w:t>
            </w:r>
            <w:proofErr w:type="spellStart"/>
            <w:r w:rsidR="007A58F8">
              <w:rPr>
                <w:rFonts w:ascii="Helvetica" w:hAnsi="Helvetica" w:cs="Helvetica"/>
                <w:b/>
                <w:bCs/>
              </w:rPr>
              <w:t>G</w:t>
            </w:r>
            <w:r w:rsidRPr="00B628D3">
              <w:rPr>
                <w:rFonts w:ascii="Helvetica" w:hAnsi="Helvetica" w:cs="Helvetica"/>
                <w:b/>
                <w:bCs/>
              </w:rPr>
              <w:t>rantobiorcy</w:t>
            </w:r>
            <w:proofErr w:type="spellEnd"/>
            <w:r>
              <w:rPr>
                <w:rFonts w:ascii="Helvetica" w:hAnsi="Helvetica" w:cs="Helvetica"/>
                <w:b/>
                <w:bCs/>
              </w:rPr>
              <w:t>:</w:t>
            </w:r>
          </w:p>
        </w:tc>
        <w:tc>
          <w:tcPr>
            <w:tcW w:w="7081" w:type="dxa"/>
            <w:gridSpan w:val="3"/>
            <w:shd w:val="clear" w:color="auto" w:fill="FFFFFF" w:themeFill="background1"/>
            <w:vAlign w:val="center"/>
          </w:tcPr>
          <w:p w14:paraId="6C1B9BCD" w14:textId="390886DB" w:rsidR="000E231F" w:rsidRPr="006F1800" w:rsidRDefault="006F1800" w:rsidP="00841841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 w:rsidRPr="006F1800">
              <w:rPr>
                <w:rFonts w:ascii="Helvetica" w:hAnsi="Helvetica" w:cs="Helvetica"/>
                <w:i/>
                <w:iCs/>
              </w:rPr>
              <w:t>Nazwa Organu Prowadzącego</w:t>
            </w:r>
          </w:p>
        </w:tc>
      </w:tr>
      <w:tr w:rsidR="000E231F" w14:paraId="3E1965B4" w14:textId="77777777" w:rsidTr="007A58F8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ACB5F30" w14:textId="5A445499" w:rsidR="000E231F" w:rsidRPr="00B628D3" w:rsidRDefault="00841841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B628D3">
              <w:rPr>
                <w:rFonts w:ascii="Helvetica" w:hAnsi="Helvetica" w:cs="Helvetica"/>
                <w:b/>
                <w:bCs/>
              </w:rPr>
              <w:t>Forma prawna</w:t>
            </w:r>
            <w:r>
              <w:rPr>
                <w:rFonts w:ascii="Helvetica" w:hAnsi="Helvetica" w:cs="Helvetica"/>
                <w:b/>
                <w:bCs/>
              </w:rPr>
              <w:t>:</w:t>
            </w:r>
          </w:p>
        </w:tc>
        <w:tc>
          <w:tcPr>
            <w:tcW w:w="7081" w:type="dxa"/>
            <w:gridSpan w:val="3"/>
            <w:vAlign w:val="center"/>
          </w:tcPr>
          <w:p w14:paraId="470FA428" w14:textId="501E9F6E" w:rsidR="000E231F" w:rsidRPr="006F1800" w:rsidRDefault="006F1800" w:rsidP="00841841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>
              <w:rPr>
                <w:rFonts w:ascii="Helvetica" w:hAnsi="Helvetica" w:cs="Helvetica"/>
                <w:i/>
                <w:iCs/>
              </w:rPr>
              <w:t>J</w:t>
            </w:r>
            <w:r w:rsidR="000E231F" w:rsidRPr="006F1800">
              <w:rPr>
                <w:rFonts w:ascii="Helvetica" w:hAnsi="Helvetica" w:cs="Helvetica"/>
                <w:i/>
                <w:iCs/>
              </w:rPr>
              <w:t>ednostka samorządu terytorialnego</w:t>
            </w:r>
          </w:p>
        </w:tc>
      </w:tr>
      <w:tr w:rsidR="00B628D3" w14:paraId="0A1BAF6A" w14:textId="77777777" w:rsidTr="007A58F8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F5F75B1" w14:textId="0F83E661" w:rsidR="00B628D3" w:rsidRPr="00B628D3" w:rsidRDefault="00B628D3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B628D3">
              <w:rPr>
                <w:rFonts w:ascii="Helvetica" w:hAnsi="Helvetica" w:cs="Helvetica"/>
                <w:b/>
                <w:bCs/>
              </w:rPr>
              <w:t>Ulica:</w:t>
            </w:r>
          </w:p>
        </w:tc>
        <w:tc>
          <w:tcPr>
            <w:tcW w:w="2977" w:type="dxa"/>
            <w:vAlign w:val="center"/>
          </w:tcPr>
          <w:p w14:paraId="29C7B9E2" w14:textId="77777777" w:rsidR="00B628D3" w:rsidRPr="00B628D3" w:rsidRDefault="00B628D3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32ECCA" w14:textId="517AA4C6" w:rsidR="00B628D3" w:rsidRPr="00B628D3" w:rsidRDefault="00B628D3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  <w:r w:rsidRPr="00B628D3">
              <w:rPr>
                <w:rFonts w:ascii="Helvetica" w:hAnsi="Helvetica" w:cs="Helvetica"/>
                <w:b/>
                <w:bCs/>
              </w:rPr>
              <w:t>Nr budynku:</w:t>
            </w:r>
          </w:p>
        </w:tc>
        <w:tc>
          <w:tcPr>
            <w:tcW w:w="2403" w:type="dxa"/>
            <w:vAlign w:val="center"/>
          </w:tcPr>
          <w:p w14:paraId="3C32F632" w14:textId="19749D6A" w:rsidR="00B628D3" w:rsidRPr="00B628D3" w:rsidRDefault="00B628D3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</w:tr>
      <w:tr w:rsidR="00B628D3" w14:paraId="36107BDC" w14:textId="77777777" w:rsidTr="007A58F8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4569C83" w14:textId="382DF009" w:rsidR="00B628D3" w:rsidRPr="00B628D3" w:rsidRDefault="00B628D3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B628D3">
              <w:rPr>
                <w:rFonts w:ascii="Helvetica" w:hAnsi="Helvetica" w:cs="Helvetica"/>
                <w:b/>
                <w:bCs/>
              </w:rPr>
              <w:t>Kod pocztowy:</w:t>
            </w:r>
          </w:p>
        </w:tc>
        <w:tc>
          <w:tcPr>
            <w:tcW w:w="2977" w:type="dxa"/>
            <w:vAlign w:val="center"/>
          </w:tcPr>
          <w:p w14:paraId="6275C0AA" w14:textId="77777777" w:rsidR="00B628D3" w:rsidRPr="00B628D3" w:rsidRDefault="00B628D3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6D280D" w14:textId="7F698957" w:rsidR="00B628D3" w:rsidRPr="00B628D3" w:rsidRDefault="00B628D3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  <w:r w:rsidRPr="00B628D3">
              <w:rPr>
                <w:rFonts w:ascii="Helvetica" w:hAnsi="Helvetica" w:cs="Helvetica"/>
                <w:b/>
                <w:bCs/>
              </w:rPr>
              <w:t>Miejscowość:</w:t>
            </w:r>
          </w:p>
        </w:tc>
        <w:tc>
          <w:tcPr>
            <w:tcW w:w="2403" w:type="dxa"/>
            <w:vAlign w:val="center"/>
          </w:tcPr>
          <w:p w14:paraId="79BF2C39" w14:textId="27B19389" w:rsidR="00B628D3" w:rsidRPr="00B628D3" w:rsidRDefault="00B628D3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</w:tr>
      <w:tr w:rsidR="00B628D3" w14:paraId="5DC55DE5" w14:textId="77777777" w:rsidTr="007A58F8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629A04E" w14:textId="58152F49" w:rsidR="00B628D3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Gmina</w:t>
            </w:r>
            <w:r w:rsidR="00B628D3" w:rsidRPr="00B628D3">
              <w:rPr>
                <w:rFonts w:ascii="Helvetica" w:hAnsi="Helvetica" w:cs="Helvetica"/>
                <w:b/>
                <w:bCs/>
              </w:rPr>
              <w:t>:</w:t>
            </w:r>
          </w:p>
        </w:tc>
        <w:tc>
          <w:tcPr>
            <w:tcW w:w="2977" w:type="dxa"/>
            <w:vAlign w:val="center"/>
          </w:tcPr>
          <w:p w14:paraId="35F7B74A" w14:textId="77777777" w:rsidR="00B628D3" w:rsidRPr="00B628D3" w:rsidRDefault="00B628D3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3F5B89" w14:textId="50DF6A8E" w:rsidR="00B628D3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>Powiat</w:t>
            </w:r>
            <w:r w:rsidR="00B628D3" w:rsidRPr="00B628D3">
              <w:rPr>
                <w:rFonts w:ascii="Helvetica" w:hAnsi="Helvetica" w:cs="Helvetica"/>
                <w:b/>
                <w:bCs/>
              </w:rPr>
              <w:t>:</w:t>
            </w:r>
          </w:p>
        </w:tc>
        <w:tc>
          <w:tcPr>
            <w:tcW w:w="2403" w:type="dxa"/>
            <w:vAlign w:val="center"/>
          </w:tcPr>
          <w:p w14:paraId="48A785D0" w14:textId="77777777" w:rsidR="00B628D3" w:rsidRPr="00B628D3" w:rsidRDefault="00B628D3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</w:tr>
      <w:tr w:rsidR="00B628D3" w14:paraId="388E3020" w14:textId="77777777" w:rsidTr="007A58F8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98B2EC3" w14:textId="42BE09B9" w:rsidR="00B628D3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Województwo:</w:t>
            </w:r>
          </w:p>
        </w:tc>
        <w:tc>
          <w:tcPr>
            <w:tcW w:w="2977" w:type="dxa"/>
            <w:vAlign w:val="center"/>
          </w:tcPr>
          <w:p w14:paraId="4B8DCC0D" w14:textId="77777777" w:rsidR="00B628D3" w:rsidRPr="00B628D3" w:rsidRDefault="00B628D3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D9E711" w14:textId="0F87CBD6" w:rsidR="00B628D3" w:rsidRPr="00B628D3" w:rsidRDefault="00B628D3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B628D3">
              <w:rPr>
                <w:rFonts w:ascii="Helvetica" w:hAnsi="Helvetica" w:cs="Helvetica"/>
                <w:b/>
                <w:bCs/>
              </w:rPr>
              <w:t>REGON</w:t>
            </w:r>
            <w:r w:rsidR="006F1800">
              <w:rPr>
                <w:rFonts w:ascii="Helvetica" w:hAnsi="Helvetica" w:cs="Helvetica"/>
                <w:b/>
                <w:bCs/>
              </w:rPr>
              <w:t>:</w:t>
            </w:r>
          </w:p>
        </w:tc>
        <w:tc>
          <w:tcPr>
            <w:tcW w:w="2403" w:type="dxa"/>
            <w:vAlign w:val="center"/>
          </w:tcPr>
          <w:p w14:paraId="57823092" w14:textId="77777777" w:rsidR="00B628D3" w:rsidRPr="00B628D3" w:rsidRDefault="00B628D3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</w:tr>
    </w:tbl>
    <w:p w14:paraId="290A54BC" w14:textId="5DC71A08" w:rsidR="000E231F" w:rsidRDefault="000E231F" w:rsidP="00746AB2">
      <w:pPr>
        <w:spacing w:after="0" w:line="360" w:lineRule="auto"/>
        <w:rPr>
          <w:rFonts w:ascii="Helvetica" w:hAnsi="Helvetica" w:cs="Helvetica"/>
        </w:rPr>
      </w:pPr>
    </w:p>
    <w:p w14:paraId="20C279CD" w14:textId="4715965F" w:rsidR="006F1800" w:rsidRPr="006F1800" w:rsidRDefault="006F1800" w:rsidP="00746AB2">
      <w:pPr>
        <w:spacing w:after="0" w:line="360" w:lineRule="auto"/>
        <w:rPr>
          <w:rFonts w:ascii="Helvetica" w:hAnsi="Helvetica" w:cs="Helvetica"/>
          <w:b/>
          <w:bCs/>
        </w:rPr>
      </w:pPr>
      <w:r w:rsidRPr="006F1800">
        <w:rPr>
          <w:rFonts w:ascii="Helvetica" w:hAnsi="Helvetica" w:cs="Helvetica"/>
          <w:b/>
          <w:bCs/>
        </w:rPr>
        <w:t>DANE PLACÓWKI DYDAKTYCZNEJ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1701"/>
        <w:gridCol w:w="2403"/>
      </w:tblGrid>
      <w:tr w:rsidR="006F1800" w:rsidRPr="00B628D3" w14:paraId="4FEC87E1" w14:textId="77777777" w:rsidTr="00B216C8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31A68C4" w14:textId="7039BECE" w:rsidR="006F1800" w:rsidRPr="00B628D3" w:rsidRDefault="00841841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B628D3">
              <w:rPr>
                <w:rFonts w:ascii="Helvetica" w:hAnsi="Helvetica" w:cs="Helvetica"/>
                <w:b/>
                <w:bCs/>
              </w:rPr>
              <w:t>Nazwa placówki dydaktycznej</w:t>
            </w:r>
            <w:r>
              <w:rPr>
                <w:rFonts w:ascii="Helvetica" w:hAnsi="Helvetica" w:cs="Helvetica"/>
                <w:b/>
                <w:bCs/>
              </w:rPr>
              <w:t>:</w:t>
            </w:r>
          </w:p>
        </w:tc>
        <w:tc>
          <w:tcPr>
            <w:tcW w:w="7081" w:type="dxa"/>
            <w:gridSpan w:val="3"/>
            <w:shd w:val="clear" w:color="auto" w:fill="FFFFFF" w:themeFill="background1"/>
            <w:vAlign w:val="center"/>
          </w:tcPr>
          <w:p w14:paraId="7731E35E" w14:textId="77777777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</w:tr>
      <w:tr w:rsidR="00B216C8" w:rsidRPr="00B628D3" w14:paraId="686D8F5B" w14:textId="77777777" w:rsidTr="00B216C8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025B0F5" w14:textId="77777777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B628D3">
              <w:rPr>
                <w:rFonts w:ascii="Helvetica" w:hAnsi="Helvetica" w:cs="Helvetica"/>
                <w:b/>
                <w:bCs/>
              </w:rPr>
              <w:t>Ulica:</w:t>
            </w:r>
          </w:p>
        </w:tc>
        <w:tc>
          <w:tcPr>
            <w:tcW w:w="2977" w:type="dxa"/>
            <w:vAlign w:val="center"/>
          </w:tcPr>
          <w:p w14:paraId="01028844" w14:textId="77777777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324356" w14:textId="77777777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B628D3">
              <w:rPr>
                <w:rFonts w:ascii="Helvetica" w:hAnsi="Helvetica" w:cs="Helvetica"/>
                <w:b/>
                <w:bCs/>
              </w:rPr>
              <w:t>Nr budynku:</w:t>
            </w:r>
          </w:p>
        </w:tc>
        <w:tc>
          <w:tcPr>
            <w:tcW w:w="2403" w:type="dxa"/>
            <w:vAlign w:val="center"/>
          </w:tcPr>
          <w:p w14:paraId="784E21A4" w14:textId="77777777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</w:tr>
      <w:tr w:rsidR="00B216C8" w:rsidRPr="00B628D3" w14:paraId="5179C6E2" w14:textId="77777777" w:rsidTr="00B216C8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E217CC9" w14:textId="77777777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B628D3">
              <w:rPr>
                <w:rFonts w:ascii="Helvetica" w:hAnsi="Helvetica" w:cs="Helvetica"/>
                <w:b/>
                <w:bCs/>
              </w:rPr>
              <w:t>Kod pocztowy:</w:t>
            </w:r>
          </w:p>
        </w:tc>
        <w:tc>
          <w:tcPr>
            <w:tcW w:w="2977" w:type="dxa"/>
            <w:vAlign w:val="center"/>
          </w:tcPr>
          <w:p w14:paraId="75BD05FB" w14:textId="77777777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B5BA7" w14:textId="77777777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B628D3">
              <w:rPr>
                <w:rFonts w:ascii="Helvetica" w:hAnsi="Helvetica" w:cs="Helvetica"/>
                <w:b/>
                <w:bCs/>
              </w:rPr>
              <w:t>Miejscowość:</w:t>
            </w:r>
          </w:p>
        </w:tc>
        <w:tc>
          <w:tcPr>
            <w:tcW w:w="2403" w:type="dxa"/>
            <w:vAlign w:val="center"/>
          </w:tcPr>
          <w:p w14:paraId="3617FE0B" w14:textId="77777777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</w:tr>
      <w:tr w:rsidR="006F1800" w:rsidRPr="00B628D3" w14:paraId="55ABAB9E" w14:textId="77777777" w:rsidTr="00B216C8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7CFB29A" w14:textId="33D7FA18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Gmina:</w:t>
            </w:r>
          </w:p>
        </w:tc>
        <w:tc>
          <w:tcPr>
            <w:tcW w:w="2977" w:type="dxa"/>
            <w:vAlign w:val="center"/>
          </w:tcPr>
          <w:p w14:paraId="562E8FEF" w14:textId="5C84034C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5497E5" w14:textId="32A588D9" w:rsidR="006F1800" w:rsidRPr="006F1800" w:rsidRDefault="006F1800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6F1800">
              <w:rPr>
                <w:rFonts w:ascii="Helvetica" w:hAnsi="Helvetica" w:cs="Helvetica"/>
                <w:b/>
                <w:bCs/>
              </w:rPr>
              <w:t>Powiat:</w:t>
            </w:r>
          </w:p>
        </w:tc>
        <w:tc>
          <w:tcPr>
            <w:tcW w:w="2403" w:type="dxa"/>
            <w:vAlign w:val="center"/>
          </w:tcPr>
          <w:p w14:paraId="0603AA5F" w14:textId="69CC1AD7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</w:tr>
      <w:tr w:rsidR="00B216C8" w:rsidRPr="00B628D3" w14:paraId="710A310C" w14:textId="77777777" w:rsidTr="00B216C8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5E3B393" w14:textId="2FC49D7F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Województwo:</w:t>
            </w:r>
          </w:p>
        </w:tc>
        <w:tc>
          <w:tcPr>
            <w:tcW w:w="2977" w:type="dxa"/>
            <w:vAlign w:val="center"/>
          </w:tcPr>
          <w:p w14:paraId="7B6CECCF" w14:textId="77777777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C5BC4F" w14:textId="19F345FB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t>REGON</w:t>
            </w:r>
            <w:r w:rsidRPr="00B628D3">
              <w:rPr>
                <w:rFonts w:ascii="Helvetica" w:hAnsi="Helvetica" w:cs="Helvetica"/>
                <w:b/>
                <w:bCs/>
              </w:rPr>
              <w:t>:</w:t>
            </w:r>
          </w:p>
        </w:tc>
        <w:tc>
          <w:tcPr>
            <w:tcW w:w="2403" w:type="dxa"/>
            <w:vAlign w:val="center"/>
          </w:tcPr>
          <w:p w14:paraId="68D5E6F5" w14:textId="77777777" w:rsidR="006F1800" w:rsidRPr="00B628D3" w:rsidRDefault="006F1800" w:rsidP="00841841">
            <w:pPr>
              <w:spacing w:before="60" w:after="60" w:line="240" w:lineRule="auto"/>
              <w:rPr>
                <w:rFonts w:ascii="Helvetica" w:hAnsi="Helvetica" w:cs="Helvetica"/>
              </w:rPr>
            </w:pPr>
          </w:p>
        </w:tc>
      </w:tr>
      <w:tr w:rsidR="002725E9" w:rsidRPr="00B628D3" w14:paraId="76494C1B" w14:textId="77777777" w:rsidTr="00B216C8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9532907" w14:textId="3008C795" w:rsidR="002725E9" w:rsidRDefault="002725E9" w:rsidP="00841841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Osoba upoważniona do złożenia wniosku o grant</w:t>
            </w:r>
            <w:r w:rsidR="00EC4D20">
              <w:rPr>
                <w:rFonts w:ascii="Helvetica" w:hAnsi="Helvetica" w:cs="Helvetica"/>
                <w:b/>
                <w:bCs/>
              </w:rPr>
              <w:t xml:space="preserve"> i zawarcia umowy</w:t>
            </w:r>
            <w:r>
              <w:rPr>
                <w:rFonts w:ascii="Helvetica" w:hAnsi="Helvetica" w:cs="Helvetica"/>
                <w:b/>
                <w:bCs/>
              </w:rPr>
              <w:t>:</w:t>
            </w:r>
            <w:r w:rsidR="00EC4D20">
              <w:rPr>
                <w:rStyle w:val="Odwoanieprzypisudolnego"/>
                <w:rFonts w:ascii="Helvetica" w:hAnsi="Helvetica" w:cs="Helvetica"/>
                <w:b/>
                <w:bCs/>
              </w:rPr>
              <w:footnoteReference w:id="2"/>
            </w:r>
          </w:p>
        </w:tc>
        <w:tc>
          <w:tcPr>
            <w:tcW w:w="7081" w:type="dxa"/>
            <w:gridSpan w:val="3"/>
            <w:vAlign w:val="center"/>
          </w:tcPr>
          <w:p w14:paraId="567211E0" w14:textId="3FC91ABF" w:rsidR="002725E9" w:rsidRDefault="002725E9" w:rsidP="00841841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 w:rsidRPr="002725E9">
              <w:rPr>
                <w:rFonts w:ascii="Helvetica" w:hAnsi="Helvetica" w:cs="Helvetica"/>
                <w:i/>
                <w:iCs/>
              </w:rPr>
              <w:t>Imię</w:t>
            </w:r>
            <w:r w:rsidR="004113F7">
              <w:rPr>
                <w:rFonts w:ascii="Helvetica" w:hAnsi="Helvetica" w:cs="Helvetica"/>
                <w:i/>
                <w:iCs/>
              </w:rPr>
              <w:t xml:space="preserve"> i </w:t>
            </w:r>
            <w:r w:rsidRPr="002725E9">
              <w:rPr>
                <w:rFonts w:ascii="Helvetica" w:hAnsi="Helvetica" w:cs="Helvetica"/>
                <w:i/>
                <w:iCs/>
              </w:rPr>
              <w:t>nazwisko</w:t>
            </w:r>
            <w:r w:rsidR="004113F7">
              <w:rPr>
                <w:rFonts w:ascii="Helvetica" w:hAnsi="Helvetica" w:cs="Helvetica"/>
                <w:i/>
                <w:iCs/>
              </w:rPr>
              <w:t>:</w:t>
            </w:r>
            <w:r w:rsidR="00090E1A">
              <w:rPr>
                <w:rFonts w:ascii="Helvetica" w:hAnsi="Helvetica" w:cs="Helvetica"/>
                <w:i/>
                <w:iCs/>
              </w:rPr>
              <w:t>………………………………………………………………</w:t>
            </w:r>
          </w:p>
          <w:p w14:paraId="375B2B37" w14:textId="7A386A28" w:rsidR="004113F7" w:rsidRDefault="004113F7" w:rsidP="00841841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>
              <w:rPr>
                <w:rFonts w:ascii="Helvetica" w:hAnsi="Helvetica" w:cs="Helvetica"/>
                <w:i/>
                <w:iCs/>
              </w:rPr>
              <w:t>Stanowisko</w:t>
            </w:r>
            <w:r w:rsidR="00B216C8">
              <w:rPr>
                <w:rFonts w:ascii="Helvetica" w:hAnsi="Helvetica" w:cs="Helvetica"/>
                <w:i/>
                <w:iCs/>
              </w:rPr>
              <w:t>/pełniona funkcj</w:t>
            </w:r>
            <w:r w:rsidR="00090E1A">
              <w:rPr>
                <w:rFonts w:ascii="Helvetica" w:hAnsi="Helvetica" w:cs="Helvetica"/>
                <w:i/>
                <w:iCs/>
              </w:rPr>
              <w:t>a</w:t>
            </w:r>
            <w:r>
              <w:rPr>
                <w:rFonts w:ascii="Helvetica" w:hAnsi="Helvetica" w:cs="Helvetica"/>
                <w:i/>
                <w:iCs/>
              </w:rPr>
              <w:t>:</w:t>
            </w:r>
            <w:r w:rsidR="00090E1A">
              <w:rPr>
                <w:rFonts w:ascii="Helvetica" w:hAnsi="Helvetica" w:cs="Helvetica"/>
                <w:i/>
                <w:iCs/>
              </w:rPr>
              <w:t xml:space="preserve"> ………………………………………………</w:t>
            </w:r>
          </w:p>
          <w:p w14:paraId="076DECA9" w14:textId="736FE101" w:rsidR="00090E1A" w:rsidRDefault="00090E1A" w:rsidP="00841841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>
              <w:rPr>
                <w:rFonts w:ascii="Helvetica" w:hAnsi="Helvetica" w:cs="Helvetica"/>
                <w:i/>
                <w:iCs/>
              </w:rPr>
              <w:t>Nr tel.: ………………………………………………………………………...</w:t>
            </w:r>
          </w:p>
          <w:p w14:paraId="7CDE46A6" w14:textId="31E7538F" w:rsidR="00090E1A" w:rsidRPr="002725E9" w:rsidRDefault="00090E1A" w:rsidP="00841841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>
              <w:rPr>
                <w:rFonts w:ascii="Helvetica" w:hAnsi="Helvetica" w:cs="Helvetica"/>
                <w:i/>
                <w:iCs/>
              </w:rPr>
              <w:t>Adres e-mail: …………………………………………………………………</w:t>
            </w:r>
          </w:p>
        </w:tc>
      </w:tr>
      <w:tr w:rsidR="00EC4D20" w:rsidRPr="00B628D3" w14:paraId="0BCC2B3E" w14:textId="77777777" w:rsidTr="00B216C8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06AC83D" w14:textId="48941B6E" w:rsidR="00EC4D20" w:rsidRPr="00B628D3" w:rsidRDefault="00EC4D20" w:rsidP="00EC4D20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Wnioskowana </w:t>
            </w:r>
            <w:r w:rsidR="00BD6837">
              <w:rPr>
                <w:rFonts w:ascii="Helvetica" w:hAnsi="Helvetica" w:cs="Helvetica"/>
                <w:b/>
                <w:bCs/>
              </w:rPr>
              <w:t>k</w:t>
            </w:r>
            <w:r>
              <w:rPr>
                <w:rFonts w:ascii="Helvetica" w:hAnsi="Helvetica" w:cs="Helvetica"/>
                <w:b/>
                <w:bCs/>
              </w:rPr>
              <w:t>wota grantu (netto):</w:t>
            </w:r>
          </w:p>
        </w:tc>
        <w:tc>
          <w:tcPr>
            <w:tcW w:w="7081" w:type="dxa"/>
            <w:gridSpan w:val="3"/>
            <w:vAlign w:val="center"/>
          </w:tcPr>
          <w:p w14:paraId="4B90C46B" w14:textId="40AE0FC5" w:rsidR="00EC4D20" w:rsidRPr="00BD6837" w:rsidRDefault="00EC4D20" w:rsidP="00EC4D20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</w:p>
        </w:tc>
      </w:tr>
      <w:tr w:rsidR="00A270AA" w:rsidRPr="00B628D3" w14:paraId="04AD80D4" w14:textId="77777777" w:rsidTr="00B216C8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863B403" w14:textId="7AE20769" w:rsidR="00A270AA" w:rsidRDefault="00A270AA" w:rsidP="00A270AA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lastRenderedPageBreak/>
              <w:t>Forma przekazania środków grantowych:</w:t>
            </w:r>
          </w:p>
        </w:tc>
        <w:tc>
          <w:tcPr>
            <w:tcW w:w="7081" w:type="dxa"/>
            <w:gridSpan w:val="3"/>
            <w:vAlign w:val="center"/>
          </w:tcPr>
          <w:p w14:paraId="13FDA4F1" w14:textId="2353AD24" w:rsidR="00A270AA" w:rsidRPr="00B628D3" w:rsidRDefault="00A270AA" w:rsidP="00A270AA">
            <w:pPr>
              <w:spacing w:before="60" w:after="60" w:line="240" w:lineRule="auto"/>
              <w:rPr>
                <w:rFonts w:ascii="Helvetica" w:hAnsi="Helvetica" w:cs="Helvetica"/>
              </w:rPr>
            </w:pPr>
            <w:r w:rsidRPr="00BD6837">
              <w:rPr>
                <w:rFonts w:ascii="Helvetica" w:hAnsi="Helvetica" w:cs="Helvetica"/>
                <w:i/>
                <w:iCs/>
              </w:rPr>
              <w:t>Zaliczka / Refundacja (niepotrzebne skreślić)</w:t>
            </w:r>
          </w:p>
        </w:tc>
      </w:tr>
      <w:tr w:rsidR="0005560E" w:rsidRPr="00B628D3" w14:paraId="18465051" w14:textId="77777777" w:rsidTr="0005560E">
        <w:trPr>
          <w:trHeight w:val="249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6DCFC3A2" w14:textId="7FE7A439" w:rsidR="0005560E" w:rsidRDefault="0005560E" w:rsidP="0005560E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Rachunek bankowy do obsługi projektu:</w:t>
            </w:r>
          </w:p>
        </w:tc>
        <w:tc>
          <w:tcPr>
            <w:tcW w:w="7081" w:type="dxa"/>
            <w:gridSpan w:val="3"/>
            <w:shd w:val="clear" w:color="auto" w:fill="D9D9D9" w:themeFill="background1" w:themeFillShade="D9"/>
            <w:vAlign w:val="center"/>
          </w:tcPr>
          <w:p w14:paraId="1AB3E1F3" w14:textId="2345ACF9" w:rsidR="0005560E" w:rsidRDefault="0005560E" w:rsidP="00A270AA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Należy uzupełnić wyłącznie </w:t>
            </w:r>
            <w:r w:rsidR="00214588">
              <w:rPr>
                <w:rFonts w:ascii="Helvetica" w:hAnsi="Helvetica" w:cs="Helvetica"/>
                <w:b/>
                <w:bCs/>
              </w:rPr>
              <w:t xml:space="preserve">jeden </w:t>
            </w:r>
            <w:r>
              <w:rPr>
                <w:rFonts w:ascii="Helvetica" w:hAnsi="Helvetica" w:cs="Helvetica"/>
                <w:b/>
                <w:bCs/>
              </w:rPr>
              <w:t>wybrany wariant:</w:t>
            </w:r>
          </w:p>
          <w:p w14:paraId="7F09A60A" w14:textId="65CAEB03" w:rsidR="0005560E" w:rsidRDefault="0005560E" w:rsidP="00A270AA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W przypadku Zaliczki – wariant A lub B</w:t>
            </w:r>
          </w:p>
          <w:p w14:paraId="56911E5A" w14:textId="56CFA8F5" w:rsidR="0005560E" w:rsidRPr="00BD6837" w:rsidRDefault="0005560E" w:rsidP="00A270AA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W przypadku Refundacji – wariant C</w:t>
            </w:r>
          </w:p>
        </w:tc>
      </w:tr>
      <w:tr w:rsidR="0005560E" w:rsidRPr="00B628D3" w14:paraId="1FA24CB8" w14:textId="77777777" w:rsidTr="0005560E">
        <w:trPr>
          <w:trHeight w:val="247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539962BF" w14:textId="77777777" w:rsidR="0005560E" w:rsidRDefault="0005560E" w:rsidP="00A270AA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081" w:type="dxa"/>
            <w:gridSpan w:val="3"/>
            <w:vAlign w:val="center"/>
          </w:tcPr>
          <w:p w14:paraId="0BBD454B" w14:textId="77777777" w:rsidR="0005560E" w:rsidRPr="00C80A0F" w:rsidRDefault="0005560E" w:rsidP="0005560E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C80A0F">
              <w:rPr>
                <w:rFonts w:ascii="Helvetica" w:hAnsi="Helvetica" w:cs="Helvetica"/>
                <w:b/>
                <w:bCs/>
              </w:rPr>
              <w:t xml:space="preserve">Wariant </w:t>
            </w:r>
            <w:r>
              <w:rPr>
                <w:rFonts w:ascii="Helvetica" w:hAnsi="Helvetica" w:cs="Helvetica"/>
                <w:b/>
                <w:bCs/>
              </w:rPr>
              <w:t xml:space="preserve">A </w:t>
            </w:r>
            <w:r w:rsidRPr="00C80A0F">
              <w:rPr>
                <w:rFonts w:ascii="Helvetica" w:hAnsi="Helvetica" w:cs="Helvetica"/>
              </w:rPr>
              <w:t>- Rachunek wyodręb</w:t>
            </w:r>
            <w:r>
              <w:rPr>
                <w:rFonts w:ascii="Helvetica" w:hAnsi="Helvetica" w:cs="Helvetica"/>
              </w:rPr>
              <w:t>n</w:t>
            </w:r>
            <w:r w:rsidRPr="00C80A0F">
              <w:rPr>
                <w:rFonts w:ascii="Helvetica" w:hAnsi="Helvetica" w:cs="Helvetica"/>
              </w:rPr>
              <w:t xml:space="preserve">iony wyłącznie do prowadzenia operacji wynikających z realizacji projektu (obsługi grantu), na który zostaną wypłacone środki grantowe i z którego realizowana będzie płatność </w:t>
            </w:r>
            <w:r>
              <w:rPr>
                <w:rFonts w:ascii="Helvetica" w:hAnsi="Helvetica" w:cs="Helvetica"/>
              </w:rPr>
              <w:t>faktury za zakupione materiały cyfrowe</w:t>
            </w:r>
          </w:p>
          <w:p w14:paraId="771816D9" w14:textId="2C4B88B5" w:rsidR="0005560E" w:rsidRDefault="0005560E" w:rsidP="0005560E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 w:rsidRPr="002725E9">
              <w:rPr>
                <w:rFonts w:ascii="Helvetica" w:hAnsi="Helvetica" w:cs="Helvetica"/>
                <w:i/>
                <w:iCs/>
              </w:rPr>
              <w:t>Numer rachunku bankowego: ……………………………………………</w:t>
            </w:r>
            <w:r>
              <w:rPr>
                <w:rFonts w:ascii="Helvetica" w:hAnsi="Helvetica" w:cs="Helvetica"/>
                <w:i/>
                <w:iCs/>
              </w:rPr>
              <w:t>.</w:t>
            </w:r>
            <w:r w:rsidR="004743C0">
              <w:rPr>
                <w:rFonts w:ascii="Helvetica" w:hAnsi="Helvetica" w:cs="Helvetica"/>
                <w:i/>
                <w:iCs/>
              </w:rPr>
              <w:t>..</w:t>
            </w:r>
          </w:p>
          <w:p w14:paraId="72318368" w14:textId="77777777" w:rsidR="0005560E" w:rsidRPr="002725E9" w:rsidRDefault="0005560E" w:rsidP="0005560E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>
              <w:rPr>
                <w:rFonts w:ascii="Helvetica" w:hAnsi="Helvetica" w:cs="Helvetica"/>
                <w:i/>
                <w:iCs/>
              </w:rPr>
              <w:t>Nazwa właściciela rachunku: ………………………………………………</w:t>
            </w:r>
          </w:p>
          <w:p w14:paraId="3E6E1181" w14:textId="665F313B" w:rsidR="0005560E" w:rsidRPr="00BD6837" w:rsidRDefault="0005560E" w:rsidP="00A270AA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2725E9">
              <w:rPr>
                <w:rFonts w:ascii="Helvetica" w:hAnsi="Helvetica" w:cs="Helvetica"/>
                <w:i/>
                <w:iCs/>
              </w:rPr>
              <w:t>Nazwa banku: ……………………………………………………………...</w:t>
            </w:r>
            <w:r>
              <w:rPr>
                <w:rFonts w:ascii="Helvetica" w:hAnsi="Helvetica" w:cs="Helvetica"/>
                <w:i/>
                <w:iCs/>
              </w:rPr>
              <w:t>.</w:t>
            </w:r>
            <w:r w:rsidR="004743C0">
              <w:rPr>
                <w:rFonts w:ascii="Helvetica" w:hAnsi="Helvetica" w:cs="Helvetica"/>
                <w:i/>
                <w:iCs/>
              </w:rPr>
              <w:t>.</w:t>
            </w:r>
          </w:p>
        </w:tc>
      </w:tr>
      <w:tr w:rsidR="0005560E" w:rsidRPr="00B628D3" w14:paraId="3DBAFD90" w14:textId="77777777" w:rsidTr="0005560E">
        <w:trPr>
          <w:trHeight w:val="247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3065F3EE" w14:textId="77777777" w:rsidR="0005560E" w:rsidRDefault="0005560E" w:rsidP="00A270AA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081" w:type="dxa"/>
            <w:gridSpan w:val="3"/>
            <w:vAlign w:val="center"/>
          </w:tcPr>
          <w:p w14:paraId="39221AEA" w14:textId="77777777" w:rsidR="0005560E" w:rsidRDefault="0005560E" w:rsidP="0005560E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Wariant B </w:t>
            </w:r>
            <w:r w:rsidRPr="00C80A0F">
              <w:rPr>
                <w:rFonts w:ascii="Helvetica" w:hAnsi="Helvetica" w:cs="Helvetica"/>
              </w:rPr>
              <w:t xml:space="preserve">– Rachunek transferowy (na który zostaną wypłacone środki grantowe) i Rachunek wyodrębniony wyłącznie do prowadzenia operacji wynikających z realizacji projektu (obsługi grantu), z którego realizowana będzie płatność </w:t>
            </w:r>
            <w:r>
              <w:rPr>
                <w:rFonts w:ascii="Helvetica" w:hAnsi="Helvetica" w:cs="Helvetica"/>
              </w:rPr>
              <w:t>faktury za zakupione materiały cyfrowe</w:t>
            </w:r>
          </w:p>
          <w:p w14:paraId="6C6F61CA" w14:textId="77777777" w:rsidR="0005560E" w:rsidRPr="00C80A0F" w:rsidRDefault="0005560E" w:rsidP="0005560E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C80A0F">
              <w:rPr>
                <w:rFonts w:ascii="Helvetica" w:hAnsi="Helvetica" w:cs="Helvetica"/>
                <w:b/>
                <w:bCs/>
              </w:rPr>
              <w:t>Rachunek transferowy:</w:t>
            </w:r>
          </w:p>
          <w:p w14:paraId="080779F9" w14:textId="0EE73EBE" w:rsidR="0005560E" w:rsidRDefault="0005560E" w:rsidP="0005560E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 w:rsidRPr="002725E9">
              <w:rPr>
                <w:rFonts w:ascii="Helvetica" w:hAnsi="Helvetica" w:cs="Helvetica"/>
                <w:i/>
                <w:iCs/>
              </w:rPr>
              <w:t>Numer rachunku bankowego: ……………………………………………</w:t>
            </w:r>
            <w:r w:rsidR="004743C0">
              <w:rPr>
                <w:rFonts w:ascii="Helvetica" w:hAnsi="Helvetica" w:cs="Helvetica"/>
                <w:i/>
                <w:iCs/>
              </w:rPr>
              <w:t>..</w:t>
            </w:r>
            <w:r>
              <w:rPr>
                <w:rFonts w:ascii="Helvetica" w:hAnsi="Helvetica" w:cs="Helvetica"/>
                <w:i/>
                <w:iCs/>
              </w:rPr>
              <w:t>.</w:t>
            </w:r>
          </w:p>
          <w:p w14:paraId="21DEF50A" w14:textId="77777777" w:rsidR="0005560E" w:rsidRPr="002725E9" w:rsidRDefault="0005560E" w:rsidP="0005560E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>
              <w:rPr>
                <w:rFonts w:ascii="Helvetica" w:hAnsi="Helvetica" w:cs="Helvetica"/>
                <w:i/>
                <w:iCs/>
              </w:rPr>
              <w:t>Nazwa właściciela rachunku: ………………………………………………</w:t>
            </w:r>
          </w:p>
          <w:p w14:paraId="016B413A" w14:textId="08CF1527" w:rsidR="0005560E" w:rsidRDefault="0005560E" w:rsidP="0005560E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 w:rsidRPr="002725E9">
              <w:rPr>
                <w:rFonts w:ascii="Helvetica" w:hAnsi="Helvetica" w:cs="Helvetica"/>
                <w:i/>
                <w:iCs/>
              </w:rPr>
              <w:t>Nazwa banku: ……………………………………………………………...</w:t>
            </w:r>
            <w:r w:rsidR="004743C0">
              <w:rPr>
                <w:rFonts w:ascii="Helvetica" w:hAnsi="Helvetica" w:cs="Helvetica"/>
                <w:i/>
                <w:iCs/>
              </w:rPr>
              <w:t>.</w:t>
            </w:r>
            <w:r>
              <w:rPr>
                <w:rFonts w:ascii="Helvetica" w:hAnsi="Helvetica" w:cs="Helvetica"/>
                <w:i/>
                <w:iCs/>
              </w:rPr>
              <w:t>.</w:t>
            </w:r>
          </w:p>
          <w:p w14:paraId="0AB1F137" w14:textId="098805E0" w:rsidR="0005560E" w:rsidRDefault="0005560E" w:rsidP="0005560E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C80A0F">
              <w:rPr>
                <w:rFonts w:ascii="Helvetica" w:hAnsi="Helvetica" w:cs="Helvetica"/>
                <w:b/>
                <w:bCs/>
              </w:rPr>
              <w:t>Rachunek wydatkowy wyodrębniony do obsługi grantu:</w:t>
            </w:r>
          </w:p>
          <w:p w14:paraId="677F85B9" w14:textId="5486D3D9" w:rsidR="0005560E" w:rsidRDefault="0005560E" w:rsidP="0005560E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 w:rsidRPr="002725E9">
              <w:rPr>
                <w:rFonts w:ascii="Helvetica" w:hAnsi="Helvetica" w:cs="Helvetica"/>
                <w:i/>
                <w:iCs/>
              </w:rPr>
              <w:t>Numer rachunku bankowego: ……………………………………………</w:t>
            </w:r>
            <w:r>
              <w:rPr>
                <w:rFonts w:ascii="Helvetica" w:hAnsi="Helvetica" w:cs="Helvetica"/>
                <w:i/>
                <w:iCs/>
              </w:rPr>
              <w:t>.</w:t>
            </w:r>
            <w:r w:rsidR="004743C0">
              <w:rPr>
                <w:rFonts w:ascii="Helvetica" w:hAnsi="Helvetica" w:cs="Helvetica"/>
                <w:i/>
                <w:iCs/>
              </w:rPr>
              <w:t>.</w:t>
            </w:r>
          </w:p>
          <w:p w14:paraId="2239FF23" w14:textId="77777777" w:rsidR="0005560E" w:rsidRPr="002725E9" w:rsidRDefault="0005560E" w:rsidP="0005560E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>
              <w:rPr>
                <w:rFonts w:ascii="Helvetica" w:hAnsi="Helvetica" w:cs="Helvetica"/>
                <w:i/>
                <w:iCs/>
              </w:rPr>
              <w:t>Nazwa właściciela rachunku: ………………………………………………</w:t>
            </w:r>
          </w:p>
          <w:p w14:paraId="524BB712" w14:textId="709663FD" w:rsidR="0005560E" w:rsidRPr="00BD6837" w:rsidRDefault="0005560E" w:rsidP="0005560E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2725E9">
              <w:rPr>
                <w:rFonts w:ascii="Helvetica" w:hAnsi="Helvetica" w:cs="Helvetica"/>
                <w:i/>
                <w:iCs/>
              </w:rPr>
              <w:t>Nazwa banku: ……………………………………………………………...</w:t>
            </w:r>
            <w:r>
              <w:rPr>
                <w:rFonts w:ascii="Helvetica" w:hAnsi="Helvetica" w:cs="Helvetica"/>
                <w:i/>
                <w:iCs/>
              </w:rPr>
              <w:t>.</w:t>
            </w:r>
            <w:r w:rsidR="004743C0">
              <w:rPr>
                <w:rFonts w:ascii="Helvetica" w:hAnsi="Helvetica" w:cs="Helvetica"/>
                <w:i/>
                <w:iCs/>
              </w:rPr>
              <w:t>.</w:t>
            </w:r>
          </w:p>
        </w:tc>
      </w:tr>
      <w:tr w:rsidR="0005560E" w:rsidRPr="00B628D3" w14:paraId="197E1DEF" w14:textId="77777777" w:rsidTr="0005560E">
        <w:trPr>
          <w:trHeight w:val="247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499E56DA" w14:textId="77777777" w:rsidR="0005560E" w:rsidRDefault="0005560E" w:rsidP="00A270AA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081" w:type="dxa"/>
            <w:gridSpan w:val="3"/>
            <w:vAlign w:val="center"/>
          </w:tcPr>
          <w:p w14:paraId="53F24327" w14:textId="77777777" w:rsidR="0005560E" w:rsidRPr="00BD6837" w:rsidRDefault="0005560E" w:rsidP="0005560E">
            <w:pPr>
              <w:spacing w:before="60" w:after="60" w:line="240" w:lineRule="auto"/>
              <w:rPr>
                <w:rFonts w:ascii="Helvetica" w:hAnsi="Helvetica" w:cs="Helvetica"/>
              </w:rPr>
            </w:pPr>
            <w:r w:rsidRPr="00BD6837">
              <w:rPr>
                <w:rFonts w:ascii="Helvetica" w:hAnsi="Helvetica" w:cs="Helvetica"/>
                <w:b/>
                <w:bCs/>
              </w:rPr>
              <w:t xml:space="preserve">Wariant C </w:t>
            </w:r>
            <w:r>
              <w:rPr>
                <w:rFonts w:ascii="Helvetica" w:hAnsi="Helvetica" w:cs="Helvetica"/>
                <w:b/>
                <w:bCs/>
              </w:rPr>
              <w:t xml:space="preserve">– </w:t>
            </w:r>
            <w:r>
              <w:rPr>
                <w:rFonts w:ascii="Helvetica" w:hAnsi="Helvetica" w:cs="Helvetica"/>
              </w:rPr>
              <w:t xml:space="preserve">Rachunek bieżący, z którego </w:t>
            </w:r>
            <w:r w:rsidRPr="00C80A0F">
              <w:rPr>
                <w:rFonts w:ascii="Helvetica" w:hAnsi="Helvetica" w:cs="Helvetica"/>
              </w:rPr>
              <w:t xml:space="preserve">realizowana będzie płatność </w:t>
            </w:r>
            <w:r>
              <w:rPr>
                <w:rFonts w:ascii="Helvetica" w:hAnsi="Helvetica" w:cs="Helvetica"/>
              </w:rPr>
              <w:t>faktury za zakupione materiały cyfrowe i na który zostaną zrefundowane środki grantowe</w:t>
            </w:r>
          </w:p>
          <w:p w14:paraId="10071BAB" w14:textId="6CF07F65" w:rsidR="0005560E" w:rsidRDefault="0005560E" w:rsidP="0005560E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 w:rsidRPr="002725E9">
              <w:rPr>
                <w:rFonts w:ascii="Helvetica" w:hAnsi="Helvetica" w:cs="Helvetica"/>
                <w:i/>
                <w:iCs/>
              </w:rPr>
              <w:t>Numer rachunku bankowego: ……………………………………………</w:t>
            </w:r>
            <w:r w:rsidR="004743C0">
              <w:rPr>
                <w:rFonts w:ascii="Helvetica" w:hAnsi="Helvetica" w:cs="Helvetica"/>
                <w:i/>
                <w:iCs/>
              </w:rPr>
              <w:t>.</w:t>
            </w:r>
            <w:r>
              <w:rPr>
                <w:rFonts w:ascii="Helvetica" w:hAnsi="Helvetica" w:cs="Helvetica"/>
                <w:i/>
                <w:iCs/>
              </w:rPr>
              <w:t>.</w:t>
            </w:r>
            <w:r w:rsidR="004743C0">
              <w:rPr>
                <w:rFonts w:ascii="Helvetica" w:hAnsi="Helvetica" w:cs="Helvetica"/>
                <w:i/>
                <w:iCs/>
              </w:rPr>
              <w:t>.</w:t>
            </w:r>
          </w:p>
          <w:p w14:paraId="7BBD2331" w14:textId="77777777" w:rsidR="0005560E" w:rsidRPr="002725E9" w:rsidRDefault="0005560E" w:rsidP="0005560E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>
              <w:rPr>
                <w:rFonts w:ascii="Helvetica" w:hAnsi="Helvetica" w:cs="Helvetica"/>
                <w:i/>
                <w:iCs/>
              </w:rPr>
              <w:t>Nazwa właściciela rachunku: ………………………………………………</w:t>
            </w:r>
          </w:p>
          <w:p w14:paraId="5A76C55B" w14:textId="5307E2D8" w:rsidR="0005560E" w:rsidRPr="00BD6837" w:rsidRDefault="0005560E" w:rsidP="0005560E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2725E9">
              <w:rPr>
                <w:rFonts w:ascii="Helvetica" w:hAnsi="Helvetica" w:cs="Helvetica"/>
                <w:i/>
                <w:iCs/>
              </w:rPr>
              <w:t>Nazwa banku: ……………………………………………………………...</w:t>
            </w:r>
            <w:r>
              <w:rPr>
                <w:rFonts w:ascii="Helvetica" w:hAnsi="Helvetica" w:cs="Helvetica"/>
                <w:i/>
                <w:iCs/>
              </w:rPr>
              <w:t>.</w:t>
            </w:r>
            <w:r w:rsidR="004743C0">
              <w:rPr>
                <w:rFonts w:ascii="Helvetica" w:hAnsi="Helvetica" w:cs="Helvetica"/>
                <w:i/>
                <w:iCs/>
              </w:rPr>
              <w:t>.</w:t>
            </w:r>
          </w:p>
        </w:tc>
      </w:tr>
      <w:tr w:rsidR="00A270AA" w:rsidRPr="00B628D3" w14:paraId="77A10D6F" w14:textId="77777777" w:rsidTr="002725E9"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FC00D" w14:textId="163524D9" w:rsidR="00A270AA" w:rsidRDefault="00A270AA" w:rsidP="0028326B">
            <w:pPr>
              <w:spacing w:before="120" w:after="12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Zakres projektu - p</w:t>
            </w:r>
            <w:r w:rsidRPr="00B628D3">
              <w:rPr>
                <w:rFonts w:ascii="Helvetica" w:hAnsi="Helvetica" w:cs="Helvetica"/>
                <w:b/>
                <w:bCs/>
              </w:rPr>
              <w:t>lanowane wykorzystanie środków</w:t>
            </w:r>
            <w:r>
              <w:rPr>
                <w:rFonts w:ascii="Helvetica" w:hAnsi="Helvetica" w:cs="Helvetica"/>
                <w:b/>
                <w:bCs/>
              </w:rPr>
              <w:t xml:space="preserve"> grantowych</w:t>
            </w:r>
          </w:p>
          <w:p w14:paraId="699AEDC8" w14:textId="2E456AF8" w:rsidR="006A75BB" w:rsidRPr="006A75BB" w:rsidRDefault="00984433" w:rsidP="004743C0">
            <w:pPr>
              <w:spacing w:before="60" w:after="60" w:line="240" w:lineRule="auto"/>
              <w:rPr>
                <w:rFonts w:ascii="Helvetica" w:hAnsi="Helvetica" w:cs="Helvetica"/>
                <w:i/>
                <w:iCs/>
              </w:rPr>
            </w:pPr>
            <w:r>
              <w:rPr>
                <w:rFonts w:ascii="Helvetica" w:hAnsi="Helvetica" w:cs="Helvetica"/>
                <w:i/>
                <w:iCs/>
              </w:rPr>
              <w:t>Wskazany</w:t>
            </w:r>
            <w:r w:rsidR="006A75BB" w:rsidRPr="006A75BB">
              <w:rPr>
                <w:rFonts w:ascii="Helvetica" w:hAnsi="Helvetica" w:cs="Helvetica"/>
                <w:i/>
                <w:iCs/>
              </w:rPr>
              <w:t xml:space="preserve"> poniżej zakres projektu jest </w:t>
            </w:r>
            <w:r w:rsidR="006A75BB" w:rsidRPr="00EF7725">
              <w:rPr>
                <w:rFonts w:ascii="Helvetica" w:hAnsi="Helvetica" w:cs="Helvetica"/>
                <w:b/>
                <w:bCs/>
                <w:i/>
                <w:iCs/>
              </w:rPr>
              <w:t xml:space="preserve">zakresem minimalnym, który </w:t>
            </w:r>
            <w:r w:rsidR="004743C0" w:rsidRPr="00EF7725">
              <w:rPr>
                <w:rFonts w:ascii="Helvetica" w:hAnsi="Helvetica" w:cs="Helvetica"/>
                <w:b/>
                <w:bCs/>
                <w:i/>
                <w:iCs/>
              </w:rPr>
              <w:t xml:space="preserve">będzie musiał </w:t>
            </w:r>
            <w:r w:rsidR="006A75BB" w:rsidRPr="00EF7725">
              <w:rPr>
                <w:rFonts w:ascii="Helvetica" w:hAnsi="Helvetica" w:cs="Helvetica"/>
                <w:b/>
                <w:bCs/>
                <w:i/>
                <w:iCs/>
              </w:rPr>
              <w:t>zosta</w:t>
            </w:r>
            <w:r w:rsidR="004743C0" w:rsidRPr="00EF7725">
              <w:rPr>
                <w:rFonts w:ascii="Helvetica" w:hAnsi="Helvetica" w:cs="Helvetica"/>
                <w:b/>
                <w:bCs/>
                <w:i/>
                <w:iCs/>
              </w:rPr>
              <w:t xml:space="preserve">ć </w:t>
            </w:r>
            <w:r w:rsidR="006A75BB" w:rsidRPr="00EF7725">
              <w:rPr>
                <w:rFonts w:ascii="Helvetica" w:hAnsi="Helvetica" w:cs="Helvetica"/>
                <w:b/>
                <w:bCs/>
                <w:i/>
                <w:iCs/>
              </w:rPr>
              <w:t xml:space="preserve">zakupiony w ramach </w:t>
            </w:r>
            <w:r w:rsidR="0028326B" w:rsidRPr="00EF7725">
              <w:rPr>
                <w:rFonts w:ascii="Helvetica" w:hAnsi="Helvetica" w:cs="Helvetica"/>
                <w:b/>
                <w:bCs/>
                <w:i/>
                <w:iCs/>
              </w:rPr>
              <w:t xml:space="preserve">realizacji </w:t>
            </w:r>
            <w:r w:rsidR="006A75BB" w:rsidRPr="00EF7725">
              <w:rPr>
                <w:rFonts w:ascii="Helvetica" w:hAnsi="Helvetica" w:cs="Helvetica"/>
                <w:b/>
                <w:bCs/>
                <w:i/>
                <w:iCs/>
              </w:rPr>
              <w:t>umowy.</w:t>
            </w:r>
            <w:r w:rsidR="006A75BB" w:rsidRPr="006A75BB">
              <w:rPr>
                <w:rFonts w:ascii="Helvetica" w:hAnsi="Helvetica" w:cs="Helvetica"/>
                <w:i/>
                <w:iCs/>
              </w:rPr>
              <w:t xml:space="preserve"> W przypadku niewykorzystania całości środków</w:t>
            </w:r>
            <w:r w:rsidR="00090E1A">
              <w:rPr>
                <w:rFonts w:ascii="Helvetica" w:hAnsi="Helvetica" w:cs="Helvetica"/>
                <w:i/>
                <w:iCs/>
              </w:rPr>
              <w:t>,</w:t>
            </w:r>
            <w:r w:rsidR="006A75BB" w:rsidRPr="006A75BB">
              <w:rPr>
                <w:rFonts w:ascii="Helvetica" w:hAnsi="Helvetica" w:cs="Helvetica"/>
                <w:i/>
                <w:iCs/>
              </w:rPr>
              <w:t xml:space="preserve"> </w:t>
            </w:r>
            <w:proofErr w:type="spellStart"/>
            <w:r w:rsidR="006A75BB" w:rsidRPr="006A75BB">
              <w:rPr>
                <w:rFonts w:ascii="Helvetica" w:hAnsi="Helvetica" w:cs="Helvetica"/>
                <w:i/>
                <w:iCs/>
              </w:rPr>
              <w:t>Grantobiorca</w:t>
            </w:r>
            <w:proofErr w:type="spellEnd"/>
            <w:r w:rsidR="006A75BB" w:rsidRPr="006A75BB">
              <w:rPr>
                <w:rFonts w:ascii="Helvetica" w:hAnsi="Helvetica" w:cs="Helvetica"/>
                <w:i/>
                <w:iCs/>
              </w:rPr>
              <w:t xml:space="preserve"> </w:t>
            </w:r>
            <w:r w:rsidR="0028326B">
              <w:rPr>
                <w:rFonts w:ascii="Helvetica" w:hAnsi="Helvetica" w:cs="Helvetica"/>
                <w:i/>
                <w:iCs/>
              </w:rPr>
              <w:t>może</w:t>
            </w:r>
            <w:r w:rsidR="006A75BB" w:rsidRPr="006A75BB">
              <w:rPr>
                <w:rFonts w:ascii="Helvetica" w:hAnsi="Helvetica" w:cs="Helvetica"/>
                <w:i/>
                <w:iCs/>
              </w:rPr>
              <w:t xml:space="preserve"> zakupić dodatkowe</w:t>
            </w:r>
            <w:r w:rsidR="007A58F8">
              <w:rPr>
                <w:rFonts w:ascii="Helvetica" w:hAnsi="Helvetica" w:cs="Helvetica"/>
                <w:i/>
                <w:iCs/>
              </w:rPr>
              <w:t xml:space="preserve"> elementy</w:t>
            </w:r>
            <w:r w:rsidR="0028326B">
              <w:rPr>
                <w:rFonts w:ascii="Helvetica" w:hAnsi="Helvetica" w:cs="Helvetica"/>
                <w:i/>
                <w:iCs/>
              </w:rPr>
              <w:t>, nie zadeklarowane w poniższym wykazie,</w:t>
            </w:r>
            <w:r w:rsidR="006A75BB" w:rsidRPr="006A75BB">
              <w:rPr>
                <w:rFonts w:ascii="Helvetica" w:hAnsi="Helvetica" w:cs="Helvetica"/>
                <w:i/>
                <w:iCs/>
              </w:rPr>
              <w:t xml:space="preserve"> </w:t>
            </w:r>
            <w:r w:rsidR="0028326B">
              <w:rPr>
                <w:rFonts w:ascii="Helvetica" w:hAnsi="Helvetica" w:cs="Helvetica"/>
                <w:i/>
                <w:iCs/>
              </w:rPr>
              <w:t>zgodne z</w:t>
            </w:r>
            <w:r w:rsidR="006A75BB" w:rsidRPr="006A75BB">
              <w:rPr>
                <w:rFonts w:ascii="Helvetica" w:hAnsi="Helvetica" w:cs="Helvetica"/>
                <w:i/>
                <w:iCs/>
              </w:rPr>
              <w:t xml:space="preserve"> Katalog</w:t>
            </w:r>
            <w:r w:rsidR="0028326B">
              <w:rPr>
                <w:rFonts w:ascii="Helvetica" w:hAnsi="Helvetica" w:cs="Helvetica"/>
                <w:i/>
                <w:iCs/>
              </w:rPr>
              <w:t>iem</w:t>
            </w:r>
            <w:r w:rsidR="006A75BB" w:rsidRPr="006A75BB">
              <w:rPr>
                <w:rFonts w:ascii="Helvetica" w:hAnsi="Helvetica" w:cs="Helvetica"/>
                <w:i/>
                <w:iCs/>
              </w:rPr>
              <w:t xml:space="preserve"> cyfrowych materiałów dydaktycznych.</w:t>
            </w:r>
          </w:p>
        </w:tc>
      </w:tr>
      <w:tr w:rsidR="00A270AA" w:rsidRPr="002725E9" w14:paraId="49DED417" w14:textId="77777777" w:rsidTr="007A58F8">
        <w:trPr>
          <w:trHeight w:val="811"/>
        </w:trPr>
        <w:tc>
          <w:tcPr>
            <w:tcW w:w="722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D430F" w14:textId="489E5BC6" w:rsidR="00A270AA" w:rsidRPr="002725E9" w:rsidRDefault="00A270AA" w:rsidP="00A270AA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2725E9">
              <w:rPr>
                <w:rFonts w:ascii="Helvetica" w:hAnsi="Helvetica" w:cs="Helvetica"/>
                <w:b/>
                <w:bCs/>
              </w:rPr>
              <w:t xml:space="preserve">Nazwa </w:t>
            </w:r>
            <w:r w:rsidR="0028326B">
              <w:rPr>
                <w:rFonts w:ascii="Helvetica" w:hAnsi="Helvetica" w:cs="Helvetica"/>
                <w:b/>
                <w:bCs/>
              </w:rPr>
              <w:t xml:space="preserve">rodzaju </w:t>
            </w:r>
            <w:r w:rsidRPr="002725E9">
              <w:rPr>
                <w:rFonts w:ascii="Helvetica" w:hAnsi="Helvetica" w:cs="Helvetica"/>
                <w:b/>
                <w:bCs/>
              </w:rPr>
              <w:t>cyfrowych pomocy dydaktycznych</w:t>
            </w:r>
            <w:r w:rsidR="00C2414E">
              <w:rPr>
                <w:rFonts w:ascii="Helvetica" w:hAnsi="Helvetica" w:cs="Helvetica"/>
                <w:b/>
                <w:bCs/>
              </w:rPr>
              <w:t xml:space="preserve"> (zgodnie z </w:t>
            </w:r>
            <w:r w:rsidR="00984433">
              <w:rPr>
                <w:rFonts w:ascii="Helvetica" w:hAnsi="Helvetica" w:cs="Helvetica"/>
                <w:b/>
                <w:bCs/>
              </w:rPr>
              <w:t>K</w:t>
            </w:r>
            <w:r w:rsidR="00C2414E">
              <w:rPr>
                <w:rFonts w:ascii="Helvetica" w:hAnsi="Helvetica" w:cs="Helvetica"/>
                <w:b/>
                <w:bCs/>
              </w:rPr>
              <w:t>atalogiem cyfrowych materiałów dydaktycznych)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780A3" w14:textId="08B40007" w:rsidR="00A270AA" w:rsidRPr="002725E9" w:rsidRDefault="00A270AA" w:rsidP="00A270AA">
            <w:pPr>
              <w:spacing w:before="60" w:after="60" w:line="240" w:lineRule="auto"/>
              <w:rPr>
                <w:rFonts w:ascii="Helvetica" w:hAnsi="Helvetica" w:cs="Helvetica"/>
                <w:b/>
                <w:bCs/>
              </w:rPr>
            </w:pPr>
            <w:r w:rsidRPr="002725E9">
              <w:rPr>
                <w:rFonts w:ascii="Helvetica" w:hAnsi="Helvetica" w:cs="Helvetica"/>
                <w:b/>
                <w:bCs/>
              </w:rPr>
              <w:t>Liczba sztuk</w:t>
            </w:r>
            <w:r>
              <w:rPr>
                <w:rFonts w:ascii="Helvetica" w:hAnsi="Helvetica" w:cs="Helvetica"/>
                <w:b/>
                <w:bCs/>
              </w:rPr>
              <w:t xml:space="preserve"> </w:t>
            </w:r>
            <w:r w:rsidRPr="002725E9">
              <w:rPr>
                <w:rFonts w:ascii="Helvetica" w:hAnsi="Helvetica" w:cs="Helvetica"/>
                <w:b/>
                <w:bCs/>
              </w:rPr>
              <w:t>/</w:t>
            </w:r>
            <w:r>
              <w:rPr>
                <w:rFonts w:ascii="Helvetica" w:hAnsi="Helvetica" w:cs="Helvetica"/>
                <w:b/>
                <w:bCs/>
              </w:rPr>
              <w:t xml:space="preserve"> </w:t>
            </w:r>
            <w:r w:rsidRPr="002725E9">
              <w:rPr>
                <w:rFonts w:ascii="Helvetica" w:hAnsi="Helvetica" w:cs="Helvetica"/>
                <w:b/>
                <w:bCs/>
              </w:rPr>
              <w:t>kompletów</w:t>
            </w:r>
            <w:r>
              <w:rPr>
                <w:rFonts w:ascii="Helvetica" w:hAnsi="Helvetica" w:cs="Helvetica"/>
                <w:b/>
                <w:bCs/>
              </w:rPr>
              <w:t xml:space="preserve"> </w:t>
            </w:r>
            <w:r w:rsidRPr="002725E9">
              <w:rPr>
                <w:rFonts w:ascii="Helvetica" w:hAnsi="Helvetica" w:cs="Helvetica"/>
                <w:b/>
                <w:bCs/>
              </w:rPr>
              <w:t>/</w:t>
            </w:r>
            <w:r>
              <w:rPr>
                <w:rFonts w:ascii="Helvetica" w:hAnsi="Helvetica" w:cs="Helvetica"/>
                <w:b/>
                <w:bCs/>
              </w:rPr>
              <w:t xml:space="preserve"> </w:t>
            </w:r>
            <w:r w:rsidRPr="002725E9">
              <w:rPr>
                <w:rFonts w:ascii="Helvetica" w:hAnsi="Helvetica" w:cs="Helvetica"/>
                <w:b/>
                <w:bCs/>
              </w:rPr>
              <w:t>zestawów</w:t>
            </w:r>
          </w:p>
        </w:tc>
      </w:tr>
      <w:tr w:rsidR="00A270AA" w:rsidRPr="00B628D3" w14:paraId="55B6960B" w14:textId="77777777" w:rsidTr="004743C0">
        <w:sdt>
          <w:sdtPr>
            <w:rPr>
              <w:rFonts w:ascii="Helvetica" w:hAnsi="Helvetica" w:cs="Helvetica"/>
            </w:rPr>
            <w:alias w:val="Katalog pomocy"/>
            <w:tag w:val="Katalog pomocy"/>
            <w:id w:val="-1820717818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Tablet" w:value="Tablet"/>
              <w:listItem w:displayText="Laptop" w:value="Laptop"/>
              <w:listItem w:displayText="Komputer stacjonarny" w:value="Komputer stacjonarny"/>
              <w:listItem w:displayText="Monitor/ekran/tablica interaktywna/projektor multimedialny" w:value="Monitor/ekran/tablica interaktywna/projektor multimedialny"/>
              <w:listItem w:displayText="Czytniki treści cyfrowych (np. e-booków)" w:value="Czytniki treści cyfrowych (np. e-booków)"/>
              <w:listItem w:displayText="Urządzenie wielofunkcyjne" w:value="Urządzenie wielofunkcyjne"/>
              <w:listItem w:displayText="Drukarka 3D" w:value="Drukarka 3D"/>
              <w:listItem w:displayText="Programowalna zabawka dydaktyczna np. robot edukacyjny" w:value="Programowalna zabawka dydaktyczna np. robot edukacyjny"/>
              <w:listItem w:displayText="Klocki edukacyjne" w:value="Klocki edukacyjne"/>
              <w:listItem w:displayText="Plansze/maty dydaktyczne/gry" w:value="Plansze/maty dydaktyczne/gry"/>
              <w:listItem w:displayText="Długopis 3D" w:value="Długopis 3D"/>
              <w:listItem w:displayText="Interaktywna podłoga" w:value="Interaktywna podłoga"/>
              <w:listItem w:displayText="Mikroskop cyfrowy" w:value="Mikroskop cyfrowy"/>
              <w:listItem w:displayText="Pakiety interaktywnych programów edukacyjnych i terapeutycznych" w:value="Pakiety interaktywnych programów edukacyjnych i terapeutycznych"/>
              <w:listItem w:displayText="E-booki" w:value="E-booki"/>
              <w:listItem w:displayText="Audiobooki" w:value="Audiobooki"/>
              <w:listItem w:displayText="Kursy komputerowe" w:value="Kursy komputerowe"/>
              <w:listItem w:displayText="Dostęp do platform edukacyjnych" w:value="Dostęp do platform edukacyjnych"/>
              <w:listItem w:displayText="Oprogramowania edukacyjne" w:value="Oprogramowania edukacyjne"/>
            </w:dropDownList>
          </w:sdtPr>
          <w:sdtEndPr/>
          <w:sdtContent>
            <w:tc>
              <w:tcPr>
                <w:tcW w:w="7225" w:type="dxa"/>
                <w:gridSpan w:val="3"/>
              </w:tcPr>
              <w:p w14:paraId="04EE5B7C" w14:textId="6865DB08" w:rsidR="00A270AA" w:rsidRPr="00B628D3" w:rsidRDefault="004743C0" w:rsidP="00A270AA">
                <w:pPr>
                  <w:spacing w:after="0" w:line="360" w:lineRule="auto"/>
                  <w:rPr>
                    <w:rFonts w:ascii="Helvetica" w:hAnsi="Helvetica" w:cs="Helvetica"/>
                  </w:rPr>
                </w:pPr>
                <w:r w:rsidRPr="00983CFD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403" w:type="dxa"/>
          </w:tcPr>
          <w:p w14:paraId="47384B89" w14:textId="77777777" w:rsidR="00A270AA" w:rsidRPr="00B628D3" w:rsidRDefault="00A270AA" w:rsidP="00A270AA">
            <w:pPr>
              <w:spacing w:after="0" w:line="360" w:lineRule="auto"/>
              <w:rPr>
                <w:rFonts w:ascii="Helvetica" w:hAnsi="Helvetica" w:cs="Helvetica"/>
              </w:rPr>
            </w:pPr>
          </w:p>
        </w:tc>
      </w:tr>
      <w:tr w:rsidR="00C2414E" w:rsidRPr="00B628D3" w14:paraId="2031F6FD" w14:textId="77777777" w:rsidTr="004743C0">
        <w:sdt>
          <w:sdtPr>
            <w:rPr>
              <w:rFonts w:ascii="Helvetica" w:hAnsi="Helvetica" w:cs="Helvetica"/>
            </w:rPr>
            <w:alias w:val="Katalog pomocy"/>
            <w:tag w:val="Katalog pomocy"/>
            <w:id w:val="57444157"/>
            <w:placeholder>
              <w:docPart w:val="5868B5E6389C415EB9C8BE298216A73E"/>
            </w:placeholder>
            <w:showingPlcHdr/>
            <w:dropDownList>
              <w:listItem w:value="Wybierz element."/>
              <w:listItem w:displayText="Tablet" w:value="Tablet"/>
              <w:listItem w:displayText="Laptop" w:value="Laptop"/>
              <w:listItem w:displayText="Komputer stacjonarny" w:value="Komputer stacjonarny"/>
              <w:listItem w:displayText="Monitor/ekran/tablica interaktywna/projektor multimedialny" w:value="Monitor/ekran/tablica interaktywna/projektor multimedialny"/>
              <w:listItem w:displayText="Czytniki treści cyfrowych (np. e-booków)" w:value="Czytniki treści cyfrowych (np. e-booków)"/>
              <w:listItem w:displayText="Urządzenie wielofunkcyjne" w:value="Urządzenie wielofunkcyjne"/>
              <w:listItem w:displayText="Drukarka 3D" w:value="Drukarka 3D"/>
              <w:listItem w:displayText="Programowalna zabawka dydaktyczna np. robot edukacyjny" w:value="Programowalna zabawka dydaktyczna np. robot edukacyjny"/>
              <w:listItem w:displayText="Klocki edukacyjne" w:value="Klocki edukacyjne"/>
              <w:listItem w:displayText="Plansze/maty dydaktyczne/gry" w:value="Plansze/maty dydaktyczne/gry"/>
              <w:listItem w:displayText="Długopis 3D" w:value="Długopis 3D"/>
              <w:listItem w:displayText="Interaktywna podłoga" w:value="Interaktywna podłoga"/>
              <w:listItem w:displayText="Mikroskop cyfrowy" w:value="Mikroskop cyfrowy"/>
              <w:listItem w:displayText="Pakiety interaktywnych programów edukacyjnych i terapeutycznych" w:value="Pakiety interaktywnych programów edukacyjnych i terapeutycznych"/>
              <w:listItem w:displayText="E-booki" w:value="E-booki"/>
              <w:listItem w:displayText="Audiobooki" w:value="Audiobooki"/>
              <w:listItem w:displayText="Kursy komputerowe" w:value="Kursy komputerowe"/>
              <w:listItem w:displayText="Dostęp do platform edukacyjnych" w:value="Dostęp do platform edukacyjnych"/>
              <w:listItem w:displayText="Oprogramowania edukacyjne" w:value="Oprogramowania edukacyjne"/>
            </w:dropDownList>
          </w:sdtPr>
          <w:sdtEndPr/>
          <w:sdtContent>
            <w:tc>
              <w:tcPr>
                <w:tcW w:w="7225" w:type="dxa"/>
                <w:gridSpan w:val="3"/>
              </w:tcPr>
              <w:p w14:paraId="7750BF2B" w14:textId="3052AF11" w:rsidR="00C2414E" w:rsidRPr="00B628D3" w:rsidRDefault="00C2414E" w:rsidP="00C2414E">
                <w:pPr>
                  <w:spacing w:after="0" w:line="360" w:lineRule="auto"/>
                  <w:rPr>
                    <w:rFonts w:ascii="Helvetica" w:hAnsi="Helvetica" w:cs="Helvetica"/>
                  </w:rPr>
                </w:pPr>
                <w:r w:rsidRPr="00EC29D6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403" w:type="dxa"/>
          </w:tcPr>
          <w:p w14:paraId="6FC2D352" w14:textId="77777777" w:rsidR="00C2414E" w:rsidRPr="00B628D3" w:rsidRDefault="00C2414E" w:rsidP="00C2414E">
            <w:pPr>
              <w:spacing w:after="0" w:line="360" w:lineRule="auto"/>
              <w:rPr>
                <w:rFonts w:ascii="Helvetica" w:hAnsi="Helvetica" w:cs="Helvetica"/>
              </w:rPr>
            </w:pPr>
          </w:p>
        </w:tc>
      </w:tr>
      <w:tr w:rsidR="00C2414E" w:rsidRPr="00B628D3" w14:paraId="49CC5809" w14:textId="77777777" w:rsidTr="004743C0">
        <w:sdt>
          <w:sdtPr>
            <w:rPr>
              <w:rFonts w:ascii="Helvetica" w:hAnsi="Helvetica" w:cs="Helvetica"/>
            </w:rPr>
            <w:alias w:val="Katalog pomocy"/>
            <w:tag w:val="Katalog pomocy"/>
            <w:id w:val="978275316"/>
            <w:placeholder>
              <w:docPart w:val="6FD2A09E3B1C4337894AA7D8F3A68F0D"/>
            </w:placeholder>
            <w:showingPlcHdr/>
            <w:dropDownList>
              <w:listItem w:value="Wybierz element."/>
              <w:listItem w:displayText="Tablet" w:value="Tablet"/>
              <w:listItem w:displayText="Laptop" w:value="Laptop"/>
              <w:listItem w:displayText="Komputer stacjonarny" w:value="Komputer stacjonarny"/>
              <w:listItem w:displayText="Monitor/ekran/tablica interaktywna/projektor multimedialny" w:value="Monitor/ekran/tablica interaktywna/projektor multimedialny"/>
              <w:listItem w:displayText="Czytniki treści cyfrowych (np. e-booków)" w:value="Czytniki treści cyfrowych (np. e-booków)"/>
              <w:listItem w:displayText="Urządzenie wielofunkcyjne" w:value="Urządzenie wielofunkcyjne"/>
              <w:listItem w:displayText="Drukarka 3D" w:value="Drukarka 3D"/>
              <w:listItem w:displayText="Programowalna zabawka dydaktyczna np. robot edukacyjny" w:value="Programowalna zabawka dydaktyczna np. robot edukacyjny"/>
              <w:listItem w:displayText="Klocki edukacyjne" w:value="Klocki edukacyjne"/>
              <w:listItem w:displayText="Plansze/maty dydaktyczne/gry" w:value="Plansze/maty dydaktyczne/gry"/>
              <w:listItem w:displayText="Długopis 3D" w:value="Długopis 3D"/>
              <w:listItem w:displayText="Interaktywna podłoga" w:value="Interaktywna podłoga"/>
              <w:listItem w:displayText="Mikroskop cyfrowy" w:value="Mikroskop cyfrowy"/>
              <w:listItem w:displayText="Pakiety interaktywnych programów edukacyjnych i terapeutycznych" w:value="Pakiety interaktywnych programów edukacyjnych i terapeutycznych"/>
              <w:listItem w:displayText="E-booki" w:value="E-booki"/>
              <w:listItem w:displayText="Audiobooki" w:value="Audiobooki"/>
              <w:listItem w:displayText="Kursy komputerowe" w:value="Kursy komputerowe"/>
              <w:listItem w:displayText="Dostęp do platform edukacyjnych" w:value="Dostęp do platform edukacyjnych"/>
              <w:listItem w:displayText="Oprogramowania edukacyjne" w:value="Oprogramowania edukacyjne"/>
            </w:dropDownList>
          </w:sdtPr>
          <w:sdtEndPr/>
          <w:sdtContent>
            <w:tc>
              <w:tcPr>
                <w:tcW w:w="7225" w:type="dxa"/>
                <w:gridSpan w:val="3"/>
              </w:tcPr>
              <w:p w14:paraId="7AE6DAAB" w14:textId="0C95493A" w:rsidR="00C2414E" w:rsidRPr="00B628D3" w:rsidRDefault="00C2414E" w:rsidP="00C2414E">
                <w:pPr>
                  <w:spacing w:after="0" w:line="360" w:lineRule="auto"/>
                  <w:rPr>
                    <w:rFonts w:ascii="Helvetica" w:hAnsi="Helvetica" w:cs="Helvetica"/>
                  </w:rPr>
                </w:pPr>
                <w:r w:rsidRPr="00EC29D6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403" w:type="dxa"/>
          </w:tcPr>
          <w:p w14:paraId="055FDDCB" w14:textId="77777777" w:rsidR="00C2414E" w:rsidRPr="00B628D3" w:rsidRDefault="00C2414E" w:rsidP="00C2414E">
            <w:pPr>
              <w:spacing w:after="0" w:line="360" w:lineRule="auto"/>
              <w:rPr>
                <w:rFonts w:ascii="Helvetica" w:hAnsi="Helvetica" w:cs="Helvetica"/>
              </w:rPr>
            </w:pPr>
          </w:p>
        </w:tc>
      </w:tr>
      <w:tr w:rsidR="00C2414E" w:rsidRPr="00B628D3" w14:paraId="432F20EA" w14:textId="77777777" w:rsidTr="004743C0">
        <w:sdt>
          <w:sdtPr>
            <w:rPr>
              <w:rFonts w:ascii="Helvetica" w:hAnsi="Helvetica" w:cs="Helvetica"/>
            </w:rPr>
            <w:alias w:val="Katalog pomocy"/>
            <w:tag w:val="Katalog pomocy"/>
            <w:id w:val="-1203783361"/>
            <w:placeholder>
              <w:docPart w:val="8F7DB9B8BE484DFEB17CC82D3AA25CE6"/>
            </w:placeholder>
            <w:showingPlcHdr/>
            <w:dropDownList>
              <w:listItem w:value="Wybierz element."/>
              <w:listItem w:displayText="Tablet" w:value="Tablet"/>
              <w:listItem w:displayText="Laptop" w:value="Laptop"/>
              <w:listItem w:displayText="Komputer stacjonarny" w:value="Komputer stacjonarny"/>
              <w:listItem w:displayText="Monitor/ekran/tablica interaktywna/projektor multimedialny" w:value="Monitor/ekran/tablica interaktywna/projektor multimedialny"/>
              <w:listItem w:displayText="Czytniki treści cyfrowych (np. e-booków)" w:value="Czytniki treści cyfrowych (np. e-booków)"/>
              <w:listItem w:displayText="Urządzenie wielofunkcyjne" w:value="Urządzenie wielofunkcyjne"/>
              <w:listItem w:displayText="Drukarka 3D" w:value="Drukarka 3D"/>
              <w:listItem w:displayText="Programowalna zabawka dydaktyczna np. robot edukacyjny" w:value="Programowalna zabawka dydaktyczna np. robot edukacyjny"/>
              <w:listItem w:displayText="Klocki edukacyjne" w:value="Klocki edukacyjne"/>
              <w:listItem w:displayText="Plansze/maty dydaktyczne/gry" w:value="Plansze/maty dydaktyczne/gry"/>
              <w:listItem w:displayText="Długopis 3D" w:value="Długopis 3D"/>
              <w:listItem w:displayText="Interaktywna podłoga" w:value="Interaktywna podłoga"/>
              <w:listItem w:displayText="Mikroskop cyfrowy" w:value="Mikroskop cyfrowy"/>
              <w:listItem w:displayText="Pakiety interaktywnych programów edukacyjnych i terapeutycznych" w:value="Pakiety interaktywnych programów edukacyjnych i terapeutycznych"/>
              <w:listItem w:displayText="E-booki" w:value="E-booki"/>
              <w:listItem w:displayText="Audiobooki" w:value="Audiobooki"/>
              <w:listItem w:displayText="Kursy komputerowe" w:value="Kursy komputerowe"/>
              <w:listItem w:displayText="Dostęp do platform edukacyjnych" w:value="Dostęp do platform edukacyjnych"/>
              <w:listItem w:displayText="Oprogramowania edukacyjne" w:value="Oprogramowania edukacyjne"/>
            </w:dropDownList>
          </w:sdtPr>
          <w:sdtEndPr/>
          <w:sdtContent>
            <w:tc>
              <w:tcPr>
                <w:tcW w:w="7225" w:type="dxa"/>
                <w:gridSpan w:val="3"/>
              </w:tcPr>
              <w:p w14:paraId="3F5A4050" w14:textId="01AFFAD7" w:rsidR="00C2414E" w:rsidRPr="00B628D3" w:rsidRDefault="00C2414E" w:rsidP="00C2414E">
                <w:pPr>
                  <w:spacing w:after="0" w:line="360" w:lineRule="auto"/>
                  <w:rPr>
                    <w:rFonts w:ascii="Helvetica" w:hAnsi="Helvetica" w:cs="Helvetica"/>
                  </w:rPr>
                </w:pPr>
                <w:r w:rsidRPr="00EC29D6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403" w:type="dxa"/>
          </w:tcPr>
          <w:p w14:paraId="04621E40" w14:textId="77777777" w:rsidR="00C2414E" w:rsidRPr="00B628D3" w:rsidRDefault="00C2414E" w:rsidP="00C2414E">
            <w:pPr>
              <w:spacing w:after="0" w:line="360" w:lineRule="auto"/>
              <w:rPr>
                <w:rFonts w:ascii="Helvetica" w:hAnsi="Helvetica" w:cs="Helvetica"/>
              </w:rPr>
            </w:pPr>
          </w:p>
        </w:tc>
      </w:tr>
      <w:tr w:rsidR="00C2414E" w:rsidRPr="00B628D3" w14:paraId="01CC2B78" w14:textId="77777777" w:rsidTr="004743C0">
        <w:sdt>
          <w:sdtPr>
            <w:rPr>
              <w:rFonts w:ascii="Helvetica" w:hAnsi="Helvetica" w:cs="Helvetica"/>
            </w:rPr>
            <w:alias w:val="Katalog pomocy"/>
            <w:tag w:val="Katalog pomocy"/>
            <w:id w:val="-1955777140"/>
            <w:placeholder>
              <w:docPart w:val="7CA4BD6454554598A16E8771CE6F89D4"/>
            </w:placeholder>
            <w:showingPlcHdr/>
            <w:dropDownList>
              <w:listItem w:value="Wybierz element."/>
              <w:listItem w:displayText="Tablet" w:value="Tablet"/>
              <w:listItem w:displayText="Laptop" w:value="Laptop"/>
              <w:listItem w:displayText="Komputer stacjonarny" w:value="Komputer stacjonarny"/>
              <w:listItem w:displayText="Monitor/ekran/tablica interaktywna/projektor multimedialny" w:value="Monitor/ekran/tablica interaktywna/projektor multimedialny"/>
              <w:listItem w:displayText="Czytniki treści cyfrowych (np. e-booków)" w:value="Czytniki treści cyfrowych (np. e-booków)"/>
              <w:listItem w:displayText="Urządzenie wielofunkcyjne" w:value="Urządzenie wielofunkcyjne"/>
              <w:listItem w:displayText="Drukarka 3D" w:value="Drukarka 3D"/>
              <w:listItem w:displayText="Programowalna zabawka dydaktyczna np. robot edukacyjny" w:value="Programowalna zabawka dydaktyczna np. robot edukacyjny"/>
              <w:listItem w:displayText="Klocki edukacyjne" w:value="Klocki edukacyjne"/>
              <w:listItem w:displayText="Plansze/maty dydaktyczne/gry" w:value="Plansze/maty dydaktyczne/gry"/>
              <w:listItem w:displayText="Długopis 3D" w:value="Długopis 3D"/>
              <w:listItem w:displayText="Interaktywna podłoga" w:value="Interaktywna podłoga"/>
              <w:listItem w:displayText="Mikroskop cyfrowy" w:value="Mikroskop cyfrowy"/>
              <w:listItem w:displayText="Pakiety interaktywnych programów edukacyjnych i terapeutycznych" w:value="Pakiety interaktywnych programów edukacyjnych i terapeutycznych"/>
              <w:listItem w:displayText="E-booki" w:value="E-booki"/>
              <w:listItem w:displayText="Audiobooki" w:value="Audiobooki"/>
              <w:listItem w:displayText="Kursy komputerowe" w:value="Kursy komputerowe"/>
              <w:listItem w:displayText="Dostęp do platform edukacyjnych" w:value="Dostęp do platform edukacyjnych"/>
              <w:listItem w:displayText="Oprogramowania edukacyjne" w:value="Oprogramowania edukacyjne"/>
            </w:dropDownList>
          </w:sdtPr>
          <w:sdtEndPr/>
          <w:sdtContent>
            <w:tc>
              <w:tcPr>
                <w:tcW w:w="7225" w:type="dxa"/>
                <w:gridSpan w:val="3"/>
              </w:tcPr>
              <w:p w14:paraId="25CAFCB8" w14:textId="3E6D4585" w:rsidR="00C2414E" w:rsidRPr="00B628D3" w:rsidRDefault="00C2414E" w:rsidP="00C2414E">
                <w:pPr>
                  <w:spacing w:after="0" w:line="360" w:lineRule="auto"/>
                  <w:rPr>
                    <w:rFonts w:ascii="Helvetica" w:hAnsi="Helvetica" w:cs="Helvetica"/>
                  </w:rPr>
                </w:pPr>
                <w:r w:rsidRPr="00EC29D6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403" w:type="dxa"/>
          </w:tcPr>
          <w:p w14:paraId="774DE161" w14:textId="77777777" w:rsidR="00C2414E" w:rsidRPr="00B628D3" w:rsidRDefault="00C2414E" w:rsidP="00C2414E">
            <w:pPr>
              <w:spacing w:after="0" w:line="360" w:lineRule="auto"/>
              <w:rPr>
                <w:rFonts w:ascii="Helvetica" w:hAnsi="Helvetica" w:cs="Helvetica"/>
              </w:rPr>
            </w:pPr>
          </w:p>
        </w:tc>
      </w:tr>
      <w:tr w:rsidR="004743C0" w:rsidRPr="00B628D3" w14:paraId="1BC69930" w14:textId="77777777" w:rsidTr="004743C0">
        <w:sdt>
          <w:sdtPr>
            <w:rPr>
              <w:rFonts w:ascii="Helvetica" w:hAnsi="Helvetica" w:cs="Helvetica"/>
            </w:rPr>
            <w:alias w:val="Katalog pomocy"/>
            <w:tag w:val="Katalog pomocy"/>
            <w:id w:val="-1669855549"/>
            <w:placeholder>
              <w:docPart w:val="FD34E01D520F43558F155AC757069D39"/>
            </w:placeholder>
            <w:showingPlcHdr/>
            <w:dropDownList>
              <w:listItem w:value="Wybierz element."/>
              <w:listItem w:displayText="Tablet" w:value="Tablet"/>
              <w:listItem w:displayText="Laptop" w:value="Laptop"/>
              <w:listItem w:displayText="Komputer stacjonarny" w:value="Komputer stacjonarny"/>
              <w:listItem w:displayText="Monitor/ekran/tablica interaktywna/projektor multimedialny" w:value="Monitor/ekran/tablica interaktywna/projektor multimedialny"/>
              <w:listItem w:displayText="Czytniki treści cyfrowych (np. e-booków)" w:value="Czytniki treści cyfrowych (np. e-booków)"/>
              <w:listItem w:displayText="Urządzenie wielofunkcyjne" w:value="Urządzenie wielofunkcyjne"/>
              <w:listItem w:displayText="Drukarka 3D" w:value="Drukarka 3D"/>
              <w:listItem w:displayText="Programowalna zabawka dydaktyczna np. robot edukacyjny" w:value="Programowalna zabawka dydaktyczna np. robot edukacyjny"/>
              <w:listItem w:displayText="Klocki edukacyjne" w:value="Klocki edukacyjne"/>
              <w:listItem w:displayText="Plansze/maty dydaktyczne/gry" w:value="Plansze/maty dydaktyczne/gry"/>
              <w:listItem w:displayText="Długopis 3D" w:value="Długopis 3D"/>
              <w:listItem w:displayText="Interaktywna podłoga" w:value="Interaktywna podłoga"/>
              <w:listItem w:displayText="Mikroskop cyfrowy" w:value="Mikroskop cyfrowy"/>
              <w:listItem w:displayText="Pakiety interaktywnych programów edukacyjnych i terapeutycznych" w:value="Pakiety interaktywnych programów edukacyjnych i terapeutycznych"/>
              <w:listItem w:displayText="E-booki" w:value="E-booki"/>
              <w:listItem w:displayText="Audiobooki" w:value="Audiobooki"/>
              <w:listItem w:displayText="Kursy komputerowe" w:value="Kursy komputerowe"/>
              <w:listItem w:displayText="Dostęp do platform edukacyjnych" w:value="Dostęp do platform edukacyjnych"/>
              <w:listItem w:displayText="Oprogramowania edukacyjne" w:value="Oprogramowania edukacyjne"/>
            </w:dropDownList>
          </w:sdtPr>
          <w:sdtEndPr/>
          <w:sdtContent>
            <w:tc>
              <w:tcPr>
                <w:tcW w:w="7225" w:type="dxa"/>
                <w:gridSpan w:val="3"/>
              </w:tcPr>
              <w:p w14:paraId="7E3970E6" w14:textId="5BE070BD" w:rsidR="004743C0" w:rsidRPr="00EC29D6" w:rsidRDefault="004743C0" w:rsidP="00C2414E">
                <w:pPr>
                  <w:spacing w:after="0" w:line="360" w:lineRule="auto"/>
                  <w:rPr>
                    <w:rFonts w:ascii="Helvetica" w:hAnsi="Helvetica" w:cs="Helvetica"/>
                  </w:rPr>
                </w:pPr>
                <w:r w:rsidRPr="00EC29D6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403" w:type="dxa"/>
          </w:tcPr>
          <w:p w14:paraId="7CAD3491" w14:textId="77777777" w:rsidR="004743C0" w:rsidRPr="00B628D3" w:rsidRDefault="004743C0" w:rsidP="00C2414E">
            <w:pPr>
              <w:spacing w:after="0" w:line="360" w:lineRule="auto"/>
              <w:rPr>
                <w:rFonts w:ascii="Helvetica" w:hAnsi="Helvetica" w:cs="Helvetica"/>
              </w:rPr>
            </w:pPr>
          </w:p>
        </w:tc>
      </w:tr>
    </w:tbl>
    <w:p w14:paraId="7F7A54F6" w14:textId="77777777" w:rsidR="006F1800" w:rsidRDefault="006F1800" w:rsidP="00746AB2">
      <w:pPr>
        <w:spacing w:after="0" w:line="360" w:lineRule="auto"/>
        <w:rPr>
          <w:rFonts w:ascii="Helvetica" w:hAnsi="Helvetica" w:cs="Helvetica"/>
        </w:rPr>
      </w:pPr>
    </w:p>
    <w:p w14:paraId="13B58122" w14:textId="5DBAB3FF" w:rsidR="000E231F" w:rsidRPr="00834F48" w:rsidRDefault="000E231F" w:rsidP="00B216C8">
      <w:pPr>
        <w:spacing w:after="0" w:line="360" w:lineRule="auto"/>
        <w:rPr>
          <w:rFonts w:ascii="Helvetica" w:hAnsi="Helvetica" w:cs="Helvetica"/>
          <w:b/>
          <w:bCs/>
        </w:rPr>
      </w:pPr>
      <w:r w:rsidRPr="00834F48">
        <w:rPr>
          <w:rFonts w:ascii="Helvetica" w:hAnsi="Helvetica" w:cs="Helvetica"/>
          <w:b/>
          <w:bCs/>
        </w:rPr>
        <w:t>Oświadczenia:</w:t>
      </w:r>
    </w:p>
    <w:p w14:paraId="7A68DECC" w14:textId="77777777" w:rsidR="00B628D3" w:rsidRPr="00834F48" w:rsidRDefault="000E231F" w:rsidP="00B216C8">
      <w:pPr>
        <w:pStyle w:val="Akapitzlist"/>
        <w:numPr>
          <w:ilvl w:val="0"/>
          <w:numId w:val="41"/>
        </w:numPr>
        <w:spacing w:line="276" w:lineRule="auto"/>
        <w:ind w:left="284" w:hanging="284"/>
        <w:rPr>
          <w:rFonts w:ascii="Helvetica" w:hAnsi="Helvetica" w:cs="Helvetica"/>
          <w:sz w:val="22"/>
          <w:szCs w:val="22"/>
        </w:rPr>
      </w:pPr>
      <w:r w:rsidRPr="00834F48">
        <w:rPr>
          <w:rFonts w:ascii="Helvetica" w:hAnsi="Helvetica" w:cs="Helvetica"/>
          <w:sz w:val="22"/>
          <w:szCs w:val="22"/>
        </w:rPr>
        <w:t xml:space="preserve">Oświadczam, że </w:t>
      </w:r>
      <w:proofErr w:type="spellStart"/>
      <w:r w:rsidRPr="00834F48">
        <w:rPr>
          <w:rFonts w:ascii="Helvetica" w:hAnsi="Helvetica" w:cs="Helvetica"/>
          <w:sz w:val="22"/>
          <w:szCs w:val="22"/>
        </w:rPr>
        <w:t>Grantobiorca</w:t>
      </w:r>
      <w:proofErr w:type="spellEnd"/>
      <w:r w:rsidRPr="00834F48">
        <w:rPr>
          <w:rFonts w:ascii="Helvetica" w:hAnsi="Helvetica" w:cs="Helvetica"/>
          <w:sz w:val="22"/>
          <w:szCs w:val="22"/>
        </w:rPr>
        <w:t xml:space="preserve"> jest jednostką będącą organem prowadzącym wskazanych placówek edukacyjnych. </w:t>
      </w:r>
    </w:p>
    <w:p w14:paraId="6C7AC7AF" w14:textId="77777777" w:rsidR="00B628D3" w:rsidRPr="00834F48" w:rsidRDefault="000E231F" w:rsidP="00B216C8">
      <w:pPr>
        <w:pStyle w:val="Akapitzlist"/>
        <w:numPr>
          <w:ilvl w:val="0"/>
          <w:numId w:val="41"/>
        </w:numPr>
        <w:spacing w:line="276" w:lineRule="auto"/>
        <w:ind w:left="284" w:hanging="284"/>
        <w:rPr>
          <w:rFonts w:ascii="Helvetica" w:hAnsi="Helvetica" w:cs="Helvetica"/>
          <w:sz w:val="22"/>
          <w:szCs w:val="22"/>
        </w:rPr>
      </w:pPr>
      <w:r w:rsidRPr="00834F48">
        <w:rPr>
          <w:rFonts w:ascii="Helvetica" w:hAnsi="Helvetica" w:cs="Helvetica"/>
          <w:sz w:val="22"/>
          <w:szCs w:val="22"/>
        </w:rPr>
        <w:t xml:space="preserve">Oświadczam, że placówka/placówki, których numer REGON wykazano we wniosku jest/są placówkami publicznymi, a w przypadku wskazania placówek niepublicznych otrzymują one dotację oświatową na podstawie ustawy z dnia 27 października 2017 r. o finansowaniu zadań oświatowych. (Dz.U. z 2024 r. poz. 754) </w:t>
      </w:r>
    </w:p>
    <w:p w14:paraId="45AE2DD0" w14:textId="77777777" w:rsidR="00B628D3" w:rsidRPr="00834F48" w:rsidRDefault="000E231F" w:rsidP="00B216C8">
      <w:pPr>
        <w:pStyle w:val="Akapitzlist"/>
        <w:numPr>
          <w:ilvl w:val="0"/>
          <w:numId w:val="41"/>
        </w:numPr>
        <w:spacing w:line="276" w:lineRule="auto"/>
        <w:ind w:left="284" w:hanging="284"/>
        <w:rPr>
          <w:rFonts w:ascii="Helvetica" w:hAnsi="Helvetica" w:cs="Helvetica"/>
          <w:sz w:val="22"/>
          <w:szCs w:val="22"/>
        </w:rPr>
      </w:pPr>
      <w:r w:rsidRPr="00834F48">
        <w:rPr>
          <w:rFonts w:ascii="Helvetica" w:hAnsi="Helvetica" w:cs="Helvetica"/>
          <w:sz w:val="22"/>
          <w:szCs w:val="22"/>
        </w:rPr>
        <w:t xml:space="preserve">Oświadczam, że </w:t>
      </w:r>
      <w:proofErr w:type="spellStart"/>
      <w:r w:rsidRPr="00834F48">
        <w:rPr>
          <w:rFonts w:ascii="Helvetica" w:hAnsi="Helvetica" w:cs="Helvetica"/>
          <w:sz w:val="22"/>
          <w:szCs w:val="22"/>
        </w:rPr>
        <w:t>Grantobiorca</w:t>
      </w:r>
      <w:proofErr w:type="spellEnd"/>
      <w:r w:rsidRPr="00834F48">
        <w:rPr>
          <w:rFonts w:ascii="Helvetica" w:hAnsi="Helvetica" w:cs="Helvetica"/>
          <w:sz w:val="22"/>
          <w:szCs w:val="22"/>
        </w:rPr>
        <w:t xml:space="preserve"> nie jest podmiotem wykluczonym z możliwości otrzymania dofinansowania ze środków UE. </w:t>
      </w:r>
    </w:p>
    <w:p w14:paraId="093119BD" w14:textId="77777777" w:rsidR="00B628D3" w:rsidRPr="00834F48" w:rsidRDefault="000E231F" w:rsidP="00B216C8">
      <w:pPr>
        <w:pStyle w:val="Akapitzlist"/>
        <w:numPr>
          <w:ilvl w:val="0"/>
          <w:numId w:val="41"/>
        </w:numPr>
        <w:spacing w:line="276" w:lineRule="auto"/>
        <w:ind w:left="284" w:hanging="284"/>
        <w:rPr>
          <w:rFonts w:ascii="Helvetica" w:hAnsi="Helvetica" w:cs="Helvetica"/>
          <w:sz w:val="22"/>
          <w:szCs w:val="22"/>
        </w:rPr>
      </w:pPr>
      <w:r w:rsidRPr="00834F48">
        <w:rPr>
          <w:rFonts w:ascii="Helvetica" w:hAnsi="Helvetica" w:cs="Helvetica"/>
          <w:sz w:val="22"/>
          <w:szCs w:val="22"/>
        </w:rPr>
        <w:t>Oświadczam, że w przypadku projektu nie nastąpiło, nie następuje i nie nastąpi nakładanie się finansowania przyznanego z funduszy strukturalnych Unii Europejskiej lub innych funduszy, programów, środków i instrumentów finansowych Unii Europejskiej ani krajowych środków publicznych, a także z państw członkowskich Europejskiego Porozumienia o Wolnym Handlu (EFTA).</w:t>
      </w:r>
    </w:p>
    <w:p w14:paraId="2D9E4223" w14:textId="1896C3EC" w:rsidR="00834F48" w:rsidRPr="00834F48" w:rsidRDefault="00834F48" w:rsidP="00B216C8">
      <w:pPr>
        <w:pStyle w:val="Akapitzlist"/>
        <w:numPr>
          <w:ilvl w:val="0"/>
          <w:numId w:val="41"/>
        </w:numPr>
        <w:spacing w:line="276" w:lineRule="auto"/>
        <w:ind w:left="284" w:hanging="284"/>
        <w:rPr>
          <w:rFonts w:ascii="Helvetica" w:hAnsi="Helvetica" w:cs="Helvetica"/>
          <w:sz w:val="22"/>
          <w:szCs w:val="22"/>
        </w:rPr>
      </w:pPr>
      <w:r w:rsidRPr="00834F48">
        <w:rPr>
          <w:rFonts w:ascii="Helvetica" w:hAnsi="Helvetica" w:cs="Helvetica"/>
          <w:sz w:val="22"/>
          <w:szCs w:val="22"/>
        </w:rPr>
        <w:t>Oświadczam, że zamówienie w ramach grantu nie zostanie udzielone podmiotom podlegającym  wykluczeniu z postępowania o udzielenie zamówienia publicznego zgodnie z art. 5k Rozporządzenia 833/2014 oraz art. 7 ust. 1 ustawy o szczególnych rozwiązaniach w zakresie przeciwdziałania wspieraniu agresji na Ukrainę oraz służących ochronie bezpieczeństwa narodowego.</w:t>
      </w:r>
    </w:p>
    <w:p w14:paraId="30A685C4" w14:textId="7A0B7D14" w:rsidR="000E231F" w:rsidRDefault="000E231F" w:rsidP="00B216C8">
      <w:pPr>
        <w:pStyle w:val="Akapitzlist"/>
        <w:numPr>
          <w:ilvl w:val="0"/>
          <w:numId w:val="41"/>
        </w:numPr>
        <w:spacing w:line="276" w:lineRule="auto"/>
        <w:ind w:left="284" w:hanging="284"/>
        <w:rPr>
          <w:rFonts w:ascii="Helvetica" w:hAnsi="Helvetica" w:cs="Helvetica"/>
          <w:sz w:val="22"/>
          <w:szCs w:val="22"/>
        </w:rPr>
      </w:pPr>
      <w:r w:rsidRPr="00834F48">
        <w:rPr>
          <w:rFonts w:ascii="Helvetica" w:hAnsi="Helvetica" w:cs="Helvetica"/>
          <w:sz w:val="22"/>
          <w:szCs w:val="22"/>
        </w:rPr>
        <w:t>Oświadczam, że zapoznałem się z treścią Regulaminu uczestnictwa w projekcie “Liderki i liderzy cyfrowej edukacji szkolnej” w wersji aktualnej w dniu składania wniosku.</w:t>
      </w:r>
    </w:p>
    <w:p w14:paraId="71F8E294" w14:textId="77777777" w:rsidR="00090E1A" w:rsidRDefault="00090E1A" w:rsidP="00090E1A">
      <w:pPr>
        <w:rPr>
          <w:rFonts w:ascii="Helvetica" w:hAnsi="Helvetica" w:cs="Helvetica"/>
        </w:rPr>
      </w:pPr>
    </w:p>
    <w:p w14:paraId="38009247" w14:textId="77777777" w:rsidR="00090E1A" w:rsidRDefault="00090E1A" w:rsidP="00090E1A">
      <w:pPr>
        <w:rPr>
          <w:rFonts w:ascii="Helvetica" w:hAnsi="Helvetica" w:cs="Helvetica"/>
        </w:rPr>
      </w:pPr>
    </w:p>
    <w:p w14:paraId="41CE5FA5" w14:textId="77777777" w:rsidR="00090E1A" w:rsidRPr="00090E1A" w:rsidRDefault="00090E1A" w:rsidP="00090E1A">
      <w:pPr>
        <w:rPr>
          <w:rFonts w:ascii="Helvetica" w:hAnsi="Helvetica" w:cs="Helvetica"/>
        </w:rPr>
      </w:pPr>
    </w:p>
    <w:p w14:paraId="15543DAA" w14:textId="77777777" w:rsidR="00B216C8" w:rsidRPr="00834F48" w:rsidRDefault="00B216C8" w:rsidP="00B216C8">
      <w:pPr>
        <w:pStyle w:val="Akapitzlist"/>
        <w:spacing w:line="276" w:lineRule="auto"/>
        <w:ind w:left="284"/>
        <w:rPr>
          <w:rFonts w:ascii="Helvetica" w:hAnsi="Helvetica" w:cs="Helvetica"/>
          <w:sz w:val="22"/>
          <w:szCs w:val="22"/>
        </w:rPr>
      </w:pPr>
    </w:p>
    <w:p w14:paraId="7C760B3B" w14:textId="397962B1" w:rsidR="00415936" w:rsidRPr="0002388C" w:rsidRDefault="00D54BF3" w:rsidP="00B216C8">
      <w:pPr>
        <w:spacing w:after="0"/>
        <w:ind w:left="6372"/>
        <w:rPr>
          <w:rFonts w:ascii="Helvetica" w:hAnsi="Helvetica" w:cs="Helvetica"/>
        </w:rPr>
      </w:pPr>
      <w:r w:rsidRPr="0002388C">
        <w:rPr>
          <w:rFonts w:ascii="Helvetica" w:hAnsi="Helvetica" w:cs="Helvetica"/>
        </w:rPr>
        <w:t>….……..</w:t>
      </w:r>
      <w:r w:rsidR="00746AB2" w:rsidRPr="0002388C">
        <w:rPr>
          <w:rFonts w:ascii="Helvetica" w:hAnsi="Helvetica" w:cs="Helvetica"/>
        </w:rPr>
        <w:t>…</w:t>
      </w:r>
      <w:r w:rsidR="00415936" w:rsidRPr="0002388C">
        <w:rPr>
          <w:rFonts w:ascii="Helvetica" w:hAnsi="Helvetica" w:cs="Helvetica"/>
        </w:rPr>
        <w:t>……………………</w:t>
      </w:r>
      <w:r w:rsidR="00B216C8">
        <w:rPr>
          <w:rFonts w:ascii="Helvetica" w:hAnsi="Helvetica" w:cs="Helvetica"/>
        </w:rPr>
        <w:t>.</w:t>
      </w:r>
    </w:p>
    <w:p w14:paraId="5E08B884" w14:textId="690951D7" w:rsidR="00834F48" w:rsidRDefault="00746AB2" w:rsidP="00B216C8">
      <w:pPr>
        <w:ind w:left="6372"/>
        <w:rPr>
          <w:rFonts w:ascii="Helvetica" w:hAnsi="Helvetica" w:cs="Helvetica"/>
          <w:iCs/>
          <w:color w:val="000000" w:themeColor="text1"/>
        </w:rPr>
      </w:pPr>
      <w:r w:rsidRPr="0002388C">
        <w:rPr>
          <w:rFonts w:ascii="Helvetica" w:hAnsi="Helvetica" w:cs="Helvetica"/>
          <w:iCs/>
          <w:color w:val="000000" w:themeColor="text1"/>
        </w:rPr>
        <w:t>podpis</w:t>
      </w:r>
      <w:r w:rsidR="00916568" w:rsidRPr="0002388C">
        <w:rPr>
          <w:rFonts w:ascii="Helvetica" w:hAnsi="Helvetica" w:cs="Helvetica"/>
          <w:iCs/>
          <w:color w:val="000000" w:themeColor="text1"/>
        </w:rPr>
        <w:t xml:space="preserve"> </w:t>
      </w:r>
      <w:r w:rsidR="00D54BF3" w:rsidRPr="0002388C">
        <w:rPr>
          <w:rFonts w:ascii="Helvetica" w:hAnsi="Helvetica" w:cs="Helvetica"/>
          <w:iCs/>
          <w:color w:val="000000" w:themeColor="text1"/>
        </w:rPr>
        <w:t xml:space="preserve">osoby uprawnionej do reprezentowania </w:t>
      </w:r>
      <w:proofErr w:type="spellStart"/>
      <w:r w:rsidR="00916568" w:rsidRPr="0002388C">
        <w:rPr>
          <w:rFonts w:ascii="Helvetica" w:hAnsi="Helvetica" w:cs="Helvetica"/>
          <w:iCs/>
          <w:color w:val="000000" w:themeColor="text1"/>
        </w:rPr>
        <w:t>Grantobiorcy</w:t>
      </w:r>
      <w:proofErr w:type="spellEnd"/>
    </w:p>
    <w:p w14:paraId="506D1B3F" w14:textId="77777777" w:rsidR="00C80A0F" w:rsidRDefault="00C80A0F" w:rsidP="00975E34">
      <w:pPr>
        <w:spacing w:after="60"/>
        <w:rPr>
          <w:rFonts w:ascii="Helvetica" w:hAnsi="Helvetica" w:cs="Helvetica"/>
        </w:rPr>
      </w:pPr>
    </w:p>
    <w:p w14:paraId="1D821DF2" w14:textId="34F90622" w:rsidR="0002388C" w:rsidRDefault="0002388C" w:rsidP="00975E34">
      <w:pPr>
        <w:spacing w:after="60"/>
        <w:rPr>
          <w:rFonts w:ascii="Helvetica" w:hAnsi="Helvetica" w:cs="Helvetica"/>
        </w:rPr>
      </w:pPr>
      <w:r w:rsidRPr="0002388C">
        <w:rPr>
          <w:rFonts w:ascii="Helvetica" w:hAnsi="Helvetica" w:cs="Helvetica"/>
        </w:rPr>
        <w:t xml:space="preserve">Załącznik nr </w:t>
      </w:r>
      <w:r w:rsidR="000E231F">
        <w:rPr>
          <w:rFonts w:ascii="Helvetica" w:hAnsi="Helvetica" w:cs="Helvetica"/>
        </w:rPr>
        <w:t>1</w:t>
      </w:r>
      <w:r w:rsidRPr="0002388C">
        <w:rPr>
          <w:rFonts w:ascii="Helvetica" w:hAnsi="Helvetica" w:cs="Helvetica"/>
        </w:rPr>
        <w:t xml:space="preserve"> – </w:t>
      </w:r>
      <w:r w:rsidR="00975E34">
        <w:rPr>
          <w:rFonts w:ascii="Helvetica" w:hAnsi="Helvetica" w:cs="Helvetica"/>
        </w:rPr>
        <w:t>Wzór pełnomocnictwa</w:t>
      </w:r>
      <w:r w:rsidRPr="0002388C">
        <w:rPr>
          <w:rFonts w:ascii="Helvetica" w:hAnsi="Helvetica" w:cs="Helvetica"/>
        </w:rPr>
        <w:t xml:space="preserve"> (jeśli dotyczy)</w:t>
      </w:r>
    </w:p>
    <w:p w14:paraId="121D2CDF" w14:textId="5661CC00" w:rsidR="004113F7" w:rsidRPr="00834F48" w:rsidRDefault="004113F7" w:rsidP="00834F48">
      <w:pPr>
        <w:spacing w:line="360" w:lineRule="auto"/>
        <w:rPr>
          <w:rFonts w:ascii="Helvetica" w:hAnsi="Helvetica" w:cs="Helvetica"/>
          <w:iCs/>
          <w:color w:val="000000" w:themeColor="text1"/>
        </w:rPr>
      </w:pPr>
    </w:p>
    <w:sectPr w:rsidR="004113F7" w:rsidRPr="00834F48" w:rsidSect="004437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3" w:footer="283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5FF7" w14:textId="77777777" w:rsidR="009555AA" w:rsidRDefault="009555AA">
      <w:pPr>
        <w:spacing w:after="0" w:line="240" w:lineRule="auto"/>
      </w:pPr>
      <w:r>
        <w:separator/>
      </w:r>
    </w:p>
  </w:endnote>
  <w:endnote w:type="continuationSeparator" w:id="0">
    <w:p w14:paraId="62C694B9" w14:textId="77777777" w:rsidR="009555AA" w:rsidRDefault="009555AA">
      <w:pPr>
        <w:spacing w:after="0" w:line="240" w:lineRule="auto"/>
      </w:pPr>
      <w:r>
        <w:continuationSeparator/>
      </w:r>
    </w:p>
  </w:endnote>
  <w:endnote w:type="continuationNotice" w:id="1">
    <w:p w14:paraId="152DC921" w14:textId="77777777" w:rsidR="009555AA" w:rsidRDefault="009555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AE9D" w14:textId="77777777" w:rsidR="00333DDD" w:rsidRDefault="00333D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E750" w14:textId="77777777" w:rsidR="00333DDD" w:rsidRDefault="00333D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24C3" w14:textId="77777777" w:rsidR="00333DDD" w:rsidRDefault="0033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2DDE" w14:textId="77777777" w:rsidR="009555AA" w:rsidRDefault="009555AA">
      <w:pPr>
        <w:spacing w:after="0" w:line="240" w:lineRule="auto"/>
      </w:pPr>
      <w:r>
        <w:separator/>
      </w:r>
    </w:p>
  </w:footnote>
  <w:footnote w:type="continuationSeparator" w:id="0">
    <w:p w14:paraId="1D05D377" w14:textId="77777777" w:rsidR="009555AA" w:rsidRDefault="009555AA">
      <w:pPr>
        <w:spacing w:after="0" w:line="240" w:lineRule="auto"/>
      </w:pPr>
      <w:r>
        <w:continuationSeparator/>
      </w:r>
    </w:p>
  </w:footnote>
  <w:footnote w:type="continuationNotice" w:id="1">
    <w:p w14:paraId="0352A734" w14:textId="77777777" w:rsidR="009555AA" w:rsidRDefault="009555AA">
      <w:pPr>
        <w:spacing w:after="0" w:line="240" w:lineRule="auto"/>
      </w:pPr>
    </w:p>
  </w:footnote>
  <w:footnote w:id="2">
    <w:p w14:paraId="6EB72164" w14:textId="18EEC4E0" w:rsidR="00EC4D20" w:rsidRPr="00DF48B1" w:rsidRDefault="00EC4D20" w:rsidP="00EC4D20">
      <w:pPr>
        <w:pStyle w:val="Tekstprzypisudolnego"/>
        <w:spacing w:line="276" w:lineRule="auto"/>
        <w:rPr>
          <w:rFonts w:ascii="Helvetica" w:hAnsi="Helvetica" w:cs="Helvetica"/>
        </w:rPr>
      </w:pPr>
      <w:r w:rsidRPr="00DF48B1">
        <w:rPr>
          <w:rStyle w:val="Odwoanieprzypisudolnego"/>
          <w:rFonts w:ascii="Helvetica" w:hAnsi="Helvetica" w:cs="Helvetica"/>
        </w:rPr>
        <w:footnoteRef/>
      </w:r>
      <w:r w:rsidRPr="00DF48B1">
        <w:rPr>
          <w:rFonts w:ascii="Helvetica" w:hAnsi="Helvetica" w:cs="Helvetica"/>
        </w:rPr>
        <w:t xml:space="preserve"> Do wniosku należy dołączyć dokument potwierdzający umocowanie:</w:t>
      </w:r>
    </w:p>
    <w:p w14:paraId="6F6E12CC" w14:textId="69C5FE1E" w:rsidR="00EC4D20" w:rsidRPr="00DF48B1" w:rsidRDefault="00EC4D20" w:rsidP="00EC4D20">
      <w:pPr>
        <w:pStyle w:val="Tekstprzypisudolnego"/>
        <w:numPr>
          <w:ilvl w:val="0"/>
          <w:numId w:val="42"/>
        </w:numPr>
        <w:spacing w:line="276" w:lineRule="auto"/>
        <w:ind w:left="426" w:hanging="284"/>
        <w:rPr>
          <w:rFonts w:ascii="Helvetica" w:hAnsi="Helvetica" w:cs="Helvetica"/>
        </w:rPr>
      </w:pPr>
      <w:r w:rsidRPr="00DF48B1">
        <w:rPr>
          <w:rFonts w:ascii="Helvetica" w:hAnsi="Helvetica" w:cs="Helvetica"/>
        </w:rPr>
        <w:t xml:space="preserve">W </w:t>
      </w:r>
      <w:r w:rsidR="008E1CB6" w:rsidRPr="00DF48B1">
        <w:rPr>
          <w:rFonts w:ascii="Helvetica" w:hAnsi="Helvetica" w:cs="Helvetica"/>
        </w:rPr>
        <w:t>sytuacji,</w:t>
      </w:r>
      <w:r w:rsidRPr="00DF48B1">
        <w:rPr>
          <w:rFonts w:ascii="Helvetica" w:hAnsi="Helvetica" w:cs="Helvetica"/>
        </w:rPr>
        <w:t xml:space="preserve"> gdy osobą umocowaną do złożenia wniosku i zawarcia umowy jest włodarz miasta do wniosku należy załączyć zaświadczenie o wyborze wójta/burmistrza/prezydenta/starosty + uchwałę o wyborze skarbnika (jeśli dokumenty kontrasygnuje skarbnik).</w:t>
      </w:r>
    </w:p>
    <w:p w14:paraId="3A5CB13A" w14:textId="35FBD7A1" w:rsidR="00EC4D20" w:rsidRPr="00EC4D20" w:rsidRDefault="00EC4D20" w:rsidP="00EC4D20">
      <w:pPr>
        <w:pStyle w:val="Tekstprzypisudolnego"/>
        <w:numPr>
          <w:ilvl w:val="0"/>
          <w:numId w:val="42"/>
        </w:numPr>
        <w:spacing w:line="276" w:lineRule="auto"/>
        <w:ind w:left="426" w:hanging="284"/>
        <w:rPr>
          <w:rFonts w:ascii="Helvetica" w:hAnsi="Helvetica" w:cs="Helvetica"/>
          <w:sz w:val="22"/>
          <w:szCs w:val="22"/>
        </w:rPr>
      </w:pPr>
      <w:r w:rsidRPr="00DF48B1">
        <w:rPr>
          <w:rFonts w:ascii="Helvetica" w:hAnsi="Helvetica" w:cs="Helvetica"/>
        </w:rPr>
        <w:t xml:space="preserve">W </w:t>
      </w:r>
      <w:r w:rsidR="008E1CB6" w:rsidRPr="00DF48B1">
        <w:rPr>
          <w:rFonts w:ascii="Helvetica" w:hAnsi="Helvetica" w:cs="Helvetica"/>
        </w:rPr>
        <w:t>sytuacji,</w:t>
      </w:r>
      <w:r w:rsidRPr="00DF48B1">
        <w:rPr>
          <w:rFonts w:ascii="Helvetica" w:hAnsi="Helvetica" w:cs="Helvetica"/>
        </w:rPr>
        <w:t xml:space="preserve"> gdy osobą umocowaną jest inna osoba (np. dyrektor placówki) do wniosku należy załączyć pełnomocnictwo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CBD5" w14:textId="423911CA" w:rsidR="00333DDD" w:rsidRDefault="00333D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226C3B11" w:rsidR="00CF1666" w:rsidRDefault="004437C0" w:rsidP="004437C0">
    <w:pPr>
      <w:pStyle w:val="Nagwek"/>
      <w:jc w:val="center"/>
    </w:pPr>
    <w:r w:rsidRPr="00410246">
      <w:rPr>
        <w:noProof/>
      </w:rPr>
      <w:drawing>
        <wp:inline distT="0" distB="0" distL="0" distR="0" wp14:anchorId="7ED4E178" wp14:editId="3528DB47">
          <wp:extent cx="3359728" cy="648797"/>
          <wp:effectExtent l="0" t="0" r="0" b="0"/>
          <wp:docPr id="1377702174" name="Obraz 6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702174" name="Obraz 6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8661" cy="65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8654" w14:textId="2388628A" w:rsidR="00333DDD" w:rsidRDefault="00333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5C0EF1A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4"/>
        <w:szCs w:val="24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2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4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6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9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1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2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12"/>
    <w:multiLevelType w:val="multilevel"/>
    <w:tmpl w:val="A3CEC88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7"/>
    <w:multiLevelType w:val="multilevel"/>
    <w:tmpl w:val="A6AEDD3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2" w15:restartNumberingAfterBreak="0">
    <w:nsid w:val="0000001A"/>
    <w:multiLevelType w:val="singleLevel"/>
    <w:tmpl w:val="374A8728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2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0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1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3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4" w15:restartNumberingAfterBreak="0">
    <w:nsid w:val="00000026"/>
    <w:multiLevelType w:val="singleLevel"/>
    <w:tmpl w:val="0F30124C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4"/>
        <w:szCs w:val="24"/>
      </w:rPr>
    </w:lvl>
  </w:abstractNum>
  <w:abstractNum w:abstractNumId="35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8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1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4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6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47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8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9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0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1" w15:restartNumberingAfterBreak="0">
    <w:nsid w:val="00000039"/>
    <w:multiLevelType w:val="multilevel"/>
    <w:tmpl w:val="59822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2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3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4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5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6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7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58" w15:restartNumberingAfterBreak="0">
    <w:nsid w:val="00000040"/>
    <w:multiLevelType w:val="singleLevel"/>
    <w:tmpl w:val="EAF6A196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strike w:val="0"/>
      </w:rPr>
    </w:lvl>
  </w:abstractNum>
  <w:abstractNum w:abstractNumId="59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1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2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3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4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5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6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67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68" w15:restartNumberingAfterBreak="0">
    <w:nsid w:val="0000004B"/>
    <w:multiLevelType w:val="singleLevel"/>
    <w:tmpl w:val="D5360608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4"/>
        <w:szCs w:val="24"/>
      </w:rPr>
    </w:lvl>
  </w:abstractNum>
  <w:abstractNum w:abstractNumId="69" w15:restartNumberingAfterBreak="0">
    <w:nsid w:val="067C7255"/>
    <w:multiLevelType w:val="hybridMultilevel"/>
    <w:tmpl w:val="E90AABBE"/>
    <w:lvl w:ilvl="0" w:tplc="FC02613A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A59176E"/>
    <w:multiLevelType w:val="hybridMultilevel"/>
    <w:tmpl w:val="54B28EA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1" w15:restartNumberingAfterBreak="0">
    <w:nsid w:val="0E020C48"/>
    <w:multiLevelType w:val="multilevel"/>
    <w:tmpl w:val="4498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10FF461F"/>
    <w:multiLevelType w:val="hybridMultilevel"/>
    <w:tmpl w:val="D05C17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13D75FC2"/>
    <w:multiLevelType w:val="hybridMultilevel"/>
    <w:tmpl w:val="8DBAC092"/>
    <w:name w:val="WW8Num3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4BC24F2"/>
    <w:multiLevelType w:val="hybridMultilevel"/>
    <w:tmpl w:val="43EC0B86"/>
    <w:lvl w:ilvl="0" w:tplc="27322D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5797BA4"/>
    <w:multiLevelType w:val="hybridMultilevel"/>
    <w:tmpl w:val="932C7C44"/>
    <w:lvl w:ilvl="0" w:tplc="BFAA6684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76" w15:restartNumberingAfterBreak="0">
    <w:nsid w:val="17C464E8"/>
    <w:multiLevelType w:val="multilevel"/>
    <w:tmpl w:val="AEF8E698"/>
    <w:styleLink w:val="List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77" w15:restartNumberingAfterBreak="0">
    <w:nsid w:val="18A51F60"/>
    <w:multiLevelType w:val="hybridMultilevel"/>
    <w:tmpl w:val="5E741422"/>
    <w:lvl w:ilvl="0" w:tplc="9F588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CF0661F"/>
    <w:multiLevelType w:val="multilevel"/>
    <w:tmpl w:val="E07C7BA0"/>
    <w:styleLink w:val="List5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1009"/>
        </w:tabs>
        <w:ind w:left="1009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80" w15:restartNumberingAfterBreak="0">
    <w:nsid w:val="1E350CBB"/>
    <w:multiLevelType w:val="multilevel"/>
    <w:tmpl w:val="59822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22281F26"/>
    <w:multiLevelType w:val="hybridMultilevel"/>
    <w:tmpl w:val="57AE0D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4440082"/>
    <w:multiLevelType w:val="hybridMultilevel"/>
    <w:tmpl w:val="66A8A912"/>
    <w:lvl w:ilvl="0" w:tplc="059CAB8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347E1978">
      <w:start w:val="1"/>
      <w:numFmt w:val="lowerLetter"/>
      <w:lvlText w:val="%2."/>
      <w:lvlJc w:val="left"/>
      <w:pPr>
        <w:ind w:left="1440" w:hanging="360"/>
      </w:pPr>
    </w:lvl>
    <w:lvl w:ilvl="2" w:tplc="74A09810">
      <w:start w:val="1"/>
      <w:numFmt w:val="lowerRoman"/>
      <w:lvlText w:val="%3."/>
      <w:lvlJc w:val="right"/>
      <w:pPr>
        <w:ind w:left="2160" w:hanging="180"/>
      </w:pPr>
    </w:lvl>
    <w:lvl w:ilvl="3" w:tplc="43F2EFB8">
      <w:start w:val="1"/>
      <w:numFmt w:val="decimal"/>
      <w:lvlText w:val="%4."/>
      <w:lvlJc w:val="left"/>
      <w:pPr>
        <w:ind w:left="2880" w:hanging="360"/>
      </w:pPr>
    </w:lvl>
    <w:lvl w:ilvl="4" w:tplc="074A1DE8">
      <w:start w:val="1"/>
      <w:numFmt w:val="lowerLetter"/>
      <w:lvlText w:val="%5."/>
      <w:lvlJc w:val="left"/>
      <w:pPr>
        <w:ind w:left="3600" w:hanging="360"/>
      </w:pPr>
    </w:lvl>
    <w:lvl w:ilvl="5" w:tplc="C5B40A5C">
      <w:start w:val="1"/>
      <w:numFmt w:val="lowerRoman"/>
      <w:lvlText w:val="%6."/>
      <w:lvlJc w:val="right"/>
      <w:pPr>
        <w:ind w:left="4320" w:hanging="180"/>
      </w:pPr>
    </w:lvl>
    <w:lvl w:ilvl="6" w:tplc="A956E9D8">
      <w:start w:val="1"/>
      <w:numFmt w:val="decimal"/>
      <w:lvlText w:val="%7."/>
      <w:lvlJc w:val="left"/>
      <w:pPr>
        <w:ind w:left="5040" w:hanging="360"/>
      </w:pPr>
    </w:lvl>
    <w:lvl w:ilvl="7" w:tplc="8BFA7D82">
      <w:start w:val="1"/>
      <w:numFmt w:val="lowerLetter"/>
      <w:lvlText w:val="%8."/>
      <w:lvlJc w:val="left"/>
      <w:pPr>
        <w:ind w:left="5760" w:hanging="360"/>
      </w:pPr>
    </w:lvl>
    <w:lvl w:ilvl="8" w:tplc="48B47DE2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62335DA"/>
    <w:multiLevelType w:val="hybridMultilevel"/>
    <w:tmpl w:val="4D7E714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A7F0C15"/>
    <w:multiLevelType w:val="multilevel"/>
    <w:tmpl w:val="4774C1A0"/>
    <w:styleLink w:val="List5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1009"/>
        </w:tabs>
        <w:ind w:left="1009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85" w15:restartNumberingAfterBreak="0">
    <w:nsid w:val="2C6F619C"/>
    <w:multiLevelType w:val="multilevel"/>
    <w:tmpl w:val="2C506BDA"/>
    <w:styleLink w:val="List55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86" w15:restartNumberingAfterBreak="0">
    <w:nsid w:val="34FF5896"/>
    <w:multiLevelType w:val="multilevel"/>
    <w:tmpl w:val="837834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7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88" w15:restartNumberingAfterBreak="0">
    <w:nsid w:val="4126237E"/>
    <w:multiLevelType w:val="multilevel"/>
    <w:tmpl w:val="56CC69EE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89" w15:restartNumberingAfterBreak="0">
    <w:nsid w:val="4C9B292C"/>
    <w:multiLevelType w:val="multilevel"/>
    <w:tmpl w:val="3028F800"/>
    <w:lvl w:ilvl="0">
      <w:start w:val="3"/>
      <w:numFmt w:val="decimal"/>
      <w:lvlText w:val="%1)"/>
      <w:lvlJc w:val="left"/>
      <w:pPr>
        <w:tabs>
          <w:tab w:val="num" w:pos="660"/>
        </w:tabs>
        <w:ind w:left="660" w:hanging="30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hint="default"/>
        <w:position w:val="0"/>
        <w:sz w:val="20"/>
        <w:szCs w:val="20"/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hint="default"/>
        <w:position w:val="0"/>
        <w:sz w:val="20"/>
        <w:szCs w:val="20"/>
      </w:rPr>
    </w:lvl>
  </w:abstractNum>
  <w:abstractNum w:abstractNumId="90" w15:restartNumberingAfterBreak="0">
    <w:nsid w:val="4E90280F"/>
    <w:multiLevelType w:val="hybridMultilevel"/>
    <w:tmpl w:val="ABBE1D26"/>
    <w:name w:val="WW8Num47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76736B"/>
    <w:multiLevelType w:val="hybridMultilevel"/>
    <w:tmpl w:val="35DE0EC8"/>
    <w:lvl w:ilvl="0" w:tplc="FC943EFA">
      <w:start w:val="1"/>
      <w:numFmt w:val="decimal"/>
      <w:lvlText w:val="%1)"/>
      <w:lvlJc w:val="left"/>
      <w:pPr>
        <w:ind w:left="720" w:hanging="363"/>
      </w:pPr>
      <w:rPr>
        <w:rFonts w:hint="default"/>
        <w:b w:val="0"/>
        <w:bCs/>
        <w:i w:val="0"/>
        <w:iCs w:val="0"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C25B81"/>
    <w:multiLevelType w:val="hybridMultilevel"/>
    <w:tmpl w:val="49281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0D5CFA"/>
    <w:multiLevelType w:val="hybridMultilevel"/>
    <w:tmpl w:val="34B8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B964A45"/>
    <w:multiLevelType w:val="hybridMultilevel"/>
    <w:tmpl w:val="C17EAC08"/>
    <w:lvl w:ilvl="0" w:tplc="3CB418FE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95" w15:restartNumberingAfterBreak="0">
    <w:nsid w:val="5C381AA1"/>
    <w:multiLevelType w:val="multilevel"/>
    <w:tmpl w:val="B37AF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6" w15:restartNumberingAfterBreak="0">
    <w:nsid w:val="5F632DBD"/>
    <w:multiLevelType w:val="multilevel"/>
    <w:tmpl w:val="ECDC618E"/>
    <w:styleLink w:val="Lista51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0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97" w15:restartNumberingAfterBreak="0">
    <w:nsid w:val="5F9B7EBC"/>
    <w:multiLevelType w:val="multilevel"/>
    <w:tmpl w:val="28B4D7C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98" w15:restartNumberingAfterBreak="0">
    <w:nsid w:val="60CA76E3"/>
    <w:multiLevelType w:val="multilevel"/>
    <w:tmpl w:val="C87E0F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9" w15:restartNumberingAfterBreak="0">
    <w:nsid w:val="633D7229"/>
    <w:multiLevelType w:val="multilevel"/>
    <w:tmpl w:val="08A60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0" w15:restartNumberingAfterBreak="0">
    <w:nsid w:val="657A47B2"/>
    <w:multiLevelType w:val="hybridMultilevel"/>
    <w:tmpl w:val="D42E8608"/>
    <w:lvl w:ilvl="0" w:tplc="5E52DE46">
      <w:start w:val="1"/>
      <w:numFmt w:val="lowerLetter"/>
      <w:lvlText w:val="%1)"/>
      <w:lvlJc w:val="left"/>
      <w:pPr>
        <w:ind w:left="720" w:hanging="360"/>
      </w:pPr>
      <w:rPr>
        <w:rFonts w:ascii="Helvetica" w:hAnsi="Helvetica" w:cs="Helvetic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1F51B3"/>
    <w:multiLevelType w:val="multilevel"/>
    <w:tmpl w:val="566A78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B5E408D"/>
    <w:multiLevelType w:val="multilevel"/>
    <w:tmpl w:val="596885B2"/>
    <w:styleLink w:val="List5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1009"/>
        </w:tabs>
        <w:ind w:left="1009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103" w15:restartNumberingAfterBreak="0">
    <w:nsid w:val="6EFD413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7A6127FB"/>
    <w:multiLevelType w:val="hybridMultilevel"/>
    <w:tmpl w:val="514AD93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560D3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6" w15:restartNumberingAfterBreak="0">
    <w:nsid w:val="7F3D16CD"/>
    <w:multiLevelType w:val="multilevel"/>
    <w:tmpl w:val="A7D4F04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0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num w:numId="1" w16cid:durableId="59062410">
    <w:abstractNumId w:val="51"/>
  </w:num>
  <w:num w:numId="2" w16cid:durableId="1404375594">
    <w:abstractNumId w:val="54"/>
  </w:num>
  <w:num w:numId="3" w16cid:durableId="321274032">
    <w:abstractNumId w:val="68"/>
  </w:num>
  <w:num w:numId="4" w16cid:durableId="1427921175">
    <w:abstractNumId w:val="91"/>
  </w:num>
  <w:num w:numId="5" w16cid:durableId="2118089816">
    <w:abstractNumId w:val="78"/>
  </w:num>
  <w:num w:numId="6" w16cid:durableId="322975923">
    <w:abstractNumId w:val="87"/>
  </w:num>
  <w:num w:numId="7" w16cid:durableId="1358431367">
    <w:abstractNumId w:val="98"/>
  </w:num>
  <w:num w:numId="8" w16cid:durableId="2080204710">
    <w:abstractNumId w:val="72"/>
  </w:num>
  <w:num w:numId="9" w16cid:durableId="1694067433">
    <w:abstractNumId w:val="96"/>
  </w:num>
  <w:num w:numId="10" w16cid:durableId="57173015">
    <w:abstractNumId w:val="106"/>
  </w:num>
  <w:num w:numId="11" w16cid:durableId="1269386308">
    <w:abstractNumId w:val="77"/>
  </w:num>
  <w:num w:numId="12" w16cid:durableId="1598321513">
    <w:abstractNumId w:val="79"/>
  </w:num>
  <w:num w:numId="13" w16cid:durableId="905994226">
    <w:abstractNumId w:val="102"/>
  </w:num>
  <w:num w:numId="14" w16cid:durableId="1343358892">
    <w:abstractNumId w:val="84"/>
  </w:num>
  <w:num w:numId="15" w16cid:durableId="1888181153">
    <w:abstractNumId w:val="75"/>
  </w:num>
  <w:num w:numId="16" w16cid:durableId="1203517023">
    <w:abstractNumId w:val="76"/>
  </w:num>
  <w:num w:numId="17" w16cid:durableId="480191851">
    <w:abstractNumId w:val="101"/>
  </w:num>
  <w:num w:numId="18" w16cid:durableId="757362646">
    <w:abstractNumId w:val="85"/>
  </w:num>
  <w:num w:numId="19" w16cid:durableId="1279070177">
    <w:abstractNumId w:val="94"/>
  </w:num>
  <w:num w:numId="20" w16cid:durableId="1903709382">
    <w:abstractNumId w:val="105"/>
  </w:num>
  <w:num w:numId="21" w16cid:durableId="1709139833">
    <w:abstractNumId w:val="99"/>
  </w:num>
  <w:num w:numId="22" w16cid:durableId="685864541">
    <w:abstractNumId w:val="90"/>
  </w:num>
  <w:num w:numId="23" w16cid:durableId="555825550">
    <w:abstractNumId w:val="86"/>
  </w:num>
  <w:num w:numId="24" w16cid:durableId="2079785295">
    <w:abstractNumId w:val="97"/>
  </w:num>
  <w:num w:numId="25" w16cid:durableId="1073889560">
    <w:abstractNumId w:val="82"/>
  </w:num>
  <w:num w:numId="26" w16cid:durableId="1364592402">
    <w:abstractNumId w:val="88"/>
  </w:num>
  <w:num w:numId="27" w16cid:durableId="1398867375">
    <w:abstractNumId w:val="89"/>
  </w:num>
  <w:num w:numId="28" w16cid:durableId="22171786">
    <w:abstractNumId w:val="70"/>
  </w:num>
  <w:num w:numId="29" w16cid:durableId="1805736137">
    <w:abstractNumId w:val="95"/>
  </w:num>
  <w:num w:numId="30" w16cid:durableId="502208393">
    <w:abstractNumId w:val="71"/>
  </w:num>
  <w:num w:numId="31" w16cid:durableId="861549467">
    <w:abstractNumId w:val="69"/>
  </w:num>
  <w:num w:numId="32" w16cid:durableId="1856923663">
    <w:abstractNumId w:val="91"/>
    <w:lvlOverride w:ilvl="0">
      <w:lvl w:ilvl="0" w:tplc="FC943EFA">
        <w:start w:val="1"/>
        <w:numFmt w:val="decimal"/>
        <w:lvlText w:val="%1)"/>
        <w:lvlJc w:val="left"/>
        <w:pPr>
          <w:ind w:left="720" w:hanging="363"/>
        </w:pPr>
        <w:rPr>
          <w:rFonts w:hint="default"/>
          <w:b w:val="0"/>
          <w:bCs/>
          <w:i w:val="0"/>
          <w:iCs w:val="0"/>
        </w:rPr>
      </w:lvl>
    </w:lvlOverride>
    <w:lvlOverride w:ilvl="1">
      <w:lvl w:ilvl="1" w:tplc="895644C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B74AED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3AA302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1D62C4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9AC85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266064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BF851E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D21E77A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 w16cid:durableId="1191645525">
    <w:abstractNumId w:val="91"/>
    <w:lvlOverride w:ilvl="0">
      <w:lvl w:ilvl="0" w:tplc="FC943EFA">
        <w:start w:val="1"/>
        <w:numFmt w:val="decimal"/>
        <w:lvlText w:val="%1)"/>
        <w:lvlJc w:val="left"/>
        <w:pPr>
          <w:ind w:left="720" w:hanging="363"/>
        </w:pPr>
        <w:rPr>
          <w:rFonts w:hint="default"/>
          <w:b w:val="0"/>
          <w:bCs/>
          <w:i w:val="0"/>
          <w:iCs w:val="0"/>
        </w:rPr>
      </w:lvl>
    </w:lvlOverride>
    <w:lvlOverride w:ilvl="1">
      <w:lvl w:ilvl="1" w:tplc="895644C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B74AED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3AA302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1D62C4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9AC85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266064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BF851E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D21E77A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1136681282">
    <w:abstractNumId w:val="103"/>
  </w:num>
  <w:num w:numId="35" w16cid:durableId="160893981">
    <w:abstractNumId w:val="93"/>
  </w:num>
  <w:num w:numId="36" w16cid:durableId="2099599736">
    <w:abstractNumId w:val="80"/>
  </w:num>
  <w:num w:numId="37" w16cid:durableId="1560822043">
    <w:abstractNumId w:val="104"/>
  </w:num>
  <w:num w:numId="38" w16cid:durableId="1332104157">
    <w:abstractNumId w:val="74"/>
  </w:num>
  <w:num w:numId="39" w16cid:durableId="59255954">
    <w:abstractNumId w:val="83"/>
  </w:num>
  <w:num w:numId="40" w16cid:durableId="1852378012">
    <w:abstractNumId w:val="81"/>
  </w:num>
  <w:num w:numId="41" w16cid:durableId="1847791193">
    <w:abstractNumId w:val="92"/>
  </w:num>
  <w:num w:numId="42" w16cid:durableId="1353873530">
    <w:abstractNumId w:val="10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109F"/>
    <w:rsid w:val="000013B5"/>
    <w:rsid w:val="0000220D"/>
    <w:rsid w:val="00002AB6"/>
    <w:rsid w:val="00003259"/>
    <w:rsid w:val="00003389"/>
    <w:rsid w:val="000045EE"/>
    <w:rsid w:val="00004D03"/>
    <w:rsid w:val="00005409"/>
    <w:rsid w:val="000055A5"/>
    <w:rsid w:val="00005D8B"/>
    <w:rsid w:val="00006438"/>
    <w:rsid w:val="0000662A"/>
    <w:rsid w:val="00006A0B"/>
    <w:rsid w:val="00007CF6"/>
    <w:rsid w:val="00007FC4"/>
    <w:rsid w:val="000107B3"/>
    <w:rsid w:val="00011861"/>
    <w:rsid w:val="00011CF6"/>
    <w:rsid w:val="00012DE5"/>
    <w:rsid w:val="00012FF1"/>
    <w:rsid w:val="000136FB"/>
    <w:rsid w:val="000139D7"/>
    <w:rsid w:val="00014331"/>
    <w:rsid w:val="000158A2"/>
    <w:rsid w:val="000159B2"/>
    <w:rsid w:val="00015D31"/>
    <w:rsid w:val="0001656A"/>
    <w:rsid w:val="00017E54"/>
    <w:rsid w:val="000208DC"/>
    <w:rsid w:val="00020F3C"/>
    <w:rsid w:val="0002115D"/>
    <w:rsid w:val="000214D8"/>
    <w:rsid w:val="0002171D"/>
    <w:rsid w:val="0002179A"/>
    <w:rsid w:val="0002245F"/>
    <w:rsid w:val="00022CCA"/>
    <w:rsid w:val="0002384C"/>
    <w:rsid w:val="0002388C"/>
    <w:rsid w:val="00023B7A"/>
    <w:rsid w:val="00024E9A"/>
    <w:rsid w:val="000251CF"/>
    <w:rsid w:val="00025C29"/>
    <w:rsid w:val="0003022E"/>
    <w:rsid w:val="00030ECA"/>
    <w:rsid w:val="00031E9C"/>
    <w:rsid w:val="00032918"/>
    <w:rsid w:val="00032D57"/>
    <w:rsid w:val="00032E4C"/>
    <w:rsid w:val="000337AC"/>
    <w:rsid w:val="00033B21"/>
    <w:rsid w:val="00033F07"/>
    <w:rsid w:val="000349C5"/>
    <w:rsid w:val="00035659"/>
    <w:rsid w:val="00036FB8"/>
    <w:rsid w:val="0003754F"/>
    <w:rsid w:val="00037623"/>
    <w:rsid w:val="0003774C"/>
    <w:rsid w:val="00040FA7"/>
    <w:rsid w:val="0004156A"/>
    <w:rsid w:val="0004208E"/>
    <w:rsid w:val="000424FA"/>
    <w:rsid w:val="00042AD3"/>
    <w:rsid w:val="000430C4"/>
    <w:rsid w:val="0004388A"/>
    <w:rsid w:val="00044204"/>
    <w:rsid w:val="000442AA"/>
    <w:rsid w:val="000443E7"/>
    <w:rsid w:val="00044780"/>
    <w:rsid w:val="000450A6"/>
    <w:rsid w:val="00045558"/>
    <w:rsid w:val="00045DE0"/>
    <w:rsid w:val="00045FFC"/>
    <w:rsid w:val="00046591"/>
    <w:rsid w:val="000468AE"/>
    <w:rsid w:val="00046A8C"/>
    <w:rsid w:val="00046B82"/>
    <w:rsid w:val="000474A1"/>
    <w:rsid w:val="00047938"/>
    <w:rsid w:val="000479F9"/>
    <w:rsid w:val="000504BE"/>
    <w:rsid w:val="00050A3D"/>
    <w:rsid w:val="00051414"/>
    <w:rsid w:val="000515B6"/>
    <w:rsid w:val="0005181A"/>
    <w:rsid w:val="00051B2C"/>
    <w:rsid w:val="00051B3E"/>
    <w:rsid w:val="000522B1"/>
    <w:rsid w:val="000524AB"/>
    <w:rsid w:val="000524F1"/>
    <w:rsid w:val="00052778"/>
    <w:rsid w:val="00052A68"/>
    <w:rsid w:val="0005318D"/>
    <w:rsid w:val="000538A4"/>
    <w:rsid w:val="00053E1F"/>
    <w:rsid w:val="0005441C"/>
    <w:rsid w:val="000546B2"/>
    <w:rsid w:val="00054A00"/>
    <w:rsid w:val="00054E39"/>
    <w:rsid w:val="0005560E"/>
    <w:rsid w:val="000556AA"/>
    <w:rsid w:val="000559CA"/>
    <w:rsid w:val="00055D71"/>
    <w:rsid w:val="0005604C"/>
    <w:rsid w:val="00056D07"/>
    <w:rsid w:val="00056D25"/>
    <w:rsid w:val="0005750A"/>
    <w:rsid w:val="000579B2"/>
    <w:rsid w:val="00060096"/>
    <w:rsid w:val="00061123"/>
    <w:rsid w:val="00061AD8"/>
    <w:rsid w:val="00061C91"/>
    <w:rsid w:val="00062581"/>
    <w:rsid w:val="00063712"/>
    <w:rsid w:val="00064B70"/>
    <w:rsid w:val="00065CF2"/>
    <w:rsid w:val="00066F22"/>
    <w:rsid w:val="000670C1"/>
    <w:rsid w:val="0006740F"/>
    <w:rsid w:val="00067C6D"/>
    <w:rsid w:val="0007049B"/>
    <w:rsid w:val="00070533"/>
    <w:rsid w:val="00070B0E"/>
    <w:rsid w:val="00070D26"/>
    <w:rsid w:val="00071D31"/>
    <w:rsid w:val="0007215B"/>
    <w:rsid w:val="0007234E"/>
    <w:rsid w:val="000726DC"/>
    <w:rsid w:val="00072783"/>
    <w:rsid w:val="00073936"/>
    <w:rsid w:val="00073E8B"/>
    <w:rsid w:val="0007477A"/>
    <w:rsid w:val="00074E12"/>
    <w:rsid w:val="000751BB"/>
    <w:rsid w:val="00075A0F"/>
    <w:rsid w:val="00075EE9"/>
    <w:rsid w:val="000772A4"/>
    <w:rsid w:val="000774EF"/>
    <w:rsid w:val="00077A65"/>
    <w:rsid w:val="00077F21"/>
    <w:rsid w:val="00080B83"/>
    <w:rsid w:val="00081394"/>
    <w:rsid w:val="00081782"/>
    <w:rsid w:val="000826B5"/>
    <w:rsid w:val="00082824"/>
    <w:rsid w:val="00082FA0"/>
    <w:rsid w:val="00083654"/>
    <w:rsid w:val="000838AA"/>
    <w:rsid w:val="00084306"/>
    <w:rsid w:val="00084AD9"/>
    <w:rsid w:val="00085E7D"/>
    <w:rsid w:val="0008697B"/>
    <w:rsid w:val="00086A5A"/>
    <w:rsid w:val="00090543"/>
    <w:rsid w:val="00090E1A"/>
    <w:rsid w:val="00090E40"/>
    <w:rsid w:val="00092124"/>
    <w:rsid w:val="00092B86"/>
    <w:rsid w:val="00092E52"/>
    <w:rsid w:val="000930C8"/>
    <w:rsid w:val="000936E7"/>
    <w:rsid w:val="00093F6C"/>
    <w:rsid w:val="00094622"/>
    <w:rsid w:val="00094EB4"/>
    <w:rsid w:val="00094FEE"/>
    <w:rsid w:val="000951C2"/>
    <w:rsid w:val="0009572A"/>
    <w:rsid w:val="00096798"/>
    <w:rsid w:val="00096AF2"/>
    <w:rsid w:val="000A019C"/>
    <w:rsid w:val="000A089A"/>
    <w:rsid w:val="000A12DD"/>
    <w:rsid w:val="000A17B8"/>
    <w:rsid w:val="000A189C"/>
    <w:rsid w:val="000A290B"/>
    <w:rsid w:val="000A2F84"/>
    <w:rsid w:val="000A31A6"/>
    <w:rsid w:val="000A3651"/>
    <w:rsid w:val="000A41CC"/>
    <w:rsid w:val="000A432C"/>
    <w:rsid w:val="000A6C96"/>
    <w:rsid w:val="000A7404"/>
    <w:rsid w:val="000A76A1"/>
    <w:rsid w:val="000A76CB"/>
    <w:rsid w:val="000A794A"/>
    <w:rsid w:val="000ABB35"/>
    <w:rsid w:val="000B0237"/>
    <w:rsid w:val="000B03FC"/>
    <w:rsid w:val="000B0FCC"/>
    <w:rsid w:val="000B2FCF"/>
    <w:rsid w:val="000B319A"/>
    <w:rsid w:val="000B3C80"/>
    <w:rsid w:val="000B4FE1"/>
    <w:rsid w:val="000B505F"/>
    <w:rsid w:val="000B5160"/>
    <w:rsid w:val="000B556F"/>
    <w:rsid w:val="000B5C88"/>
    <w:rsid w:val="000B6273"/>
    <w:rsid w:val="000B64D8"/>
    <w:rsid w:val="000B65B5"/>
    <w:rsid w:val="000B75E9"/>
    <w:rsid w:val="000C0188"/>
    <w:rsid w:val="000C0B27"/>
    <w:rsid w:val="000C0D50"/>
    <w:rsid w:val="000C11D1"/>
    <w:rsid w:val="000C1CF6"/>
    <w:rsid w:val="000C245E"/>
    <w:rsid w:val="000C2C15"/>
    <w:rsid w:val="000C2F21"/>
    <w:rsid w:val="000C34D7"/>
    <w:rsid w:val="000C3F71"/>
    <w:rsid w:val="000C445B"/>
    <w:rsid w:val="000C5C9F"/>
    <w:rsid w:val="000C5E77"/>
    <w:rsid w:val="000C5F49"/>
    <w:rsid w:val="000C6DB5"/>
    <w:rsid w:val="000C75B6"/>
    <w:rsid w:val="000C7670"/>
    <w:rsid w:val="000D06ED"/>
    <w:rsid w:val="000D0C95"/>
    <w:rsid w:val="000D0D19"/>
    <w:rsid w:val="000D0ECB"/>
    <w:rsid w:val="000D11FC"/>
    <w:rsid w:val="000D1621"/>
    <w:rsid w:val="000D18E8"/>
    <w:rsid w:val="000D1D28"/>
    <w:rsid w:val="000D1FCC"/>
    <w:rsid w:val="000D2724"/>
    <w:rsid w:val="000D307A"/>
    <w:rsid w:val="000D307C"/>
    <w:rsid w:val="000D37E2"/>
    <w:rsid w:val="000D3DA9"/>
    <w:rsid w:val="000D4658"/>
    <w:rsid w:val="000D4B40"/>
    <w:rsid w:val="000D54DC"/>
    <w:rsid w:val="000D5AD6"/>
    <w:rsid w:val="000D656F"/>
    <w:rsid w:val="000D6AE0"/>
    <w:rsid w:val="000D6D87"/>
    <w:rsid w:val="000D7094"/>
    <w:rsid w:val="000D7178"/>
    <w:rsid w:val="000D7362"/>
    <w:rsid w:val="000D7475"/>
    <w:rsid w:val="000D7952"/>
    <w:rsid w:val="000D7BB1"/>
    <w:rsid w:val="000D7FD5"/>
    <w:rsid w:val="000E0099"/>
    <w:rsid w:val="000E04DA"/>
    <w:rsid w:val="000E0830"/>
    <w:rsid w:val="000E0BC8"/>
    <w:rsid w:val="000E0D32"/>
    <w:rsid w:val="000E1113"/>
    <w:rsid w:val="000E17CC"/>
    <w:rsid w:val="000E231F"/>
    <w:rsid w:val="000E288A"/>
    <w:rsid w:val="000E292A"/>
    <w:rsid w:val="000E311C"/>
    <w:rsid w:val="000E3D7C"/>
    <w:rsid w:val="000E41AF"/>
    <w:rsid w:val="000E4742"/>
    <w:rsid w:val="000E5F6B"/>
    <w:rsid w:val="000E6265"/>
    <w:rsid w:val="000E6297"/>
    <w:rsid w:val="000E63B1"/>
    <w:rsid w:val="000E655B"/>
    <w:rsid w:val="000E67F8"/>
    <w:rsid w:val="000E7581"/>
    <w:rsid w:val="000F1C94"/>
    <w:rsid w:val="000F30D0"/>
    <w:rsid w:val="000F3AFD"/>
    <w:rsid w:val="000F3F1B"/>
    <w:rsid w:val="000F4263"/>
    <w:rsid w:val="000F4AE8"/>
    <w:rsid w:val="000F73FF"/>
    <w:rsid w:val="000F7746"/>
    <w:rsid w:val="0010092B"/>
    <w:rsid w:val="00100A3B"/>
    <w:rsid w:val="00100B9C"/>
    <w:rsid w:val="00102193"/>
    <w:rsid w:val="00104344"/>
    <w:rsid w:val="00104E45"/>
    <w:rsid w:val="00105074"/>
    <w:rsid w:val="00105090"/>
    <w:rsid w:val="001051CE"/>
    <w:rsid w:val="0010529E"/>
    <w:rsid w:val="001054E3"/>
    <w:rsid w:val="00106D3C"/>
    <w:rsid w:val="0010762D"/>
    <w:rsid w:val="00107734"/>
    <w:rsid w:val="0011053A"/>
    <w:rsid w:val="00110812"/>
    <w:rsid w:val="00111748"/>
    <w:rsid w:val="001129A4"/>
    <w:rsid w:val="00112FCD"/>
    <w:rsid w:val="00113604"/>
    <w:rsid w:val="00113B9E"/>
    <w:rsid w:val="00113F41"/>
    <w:rsid w:val="001144E4"/>
    <w:rsid w:val="0011455A"/>
    <w:rsid w:val="0011455B"/>
    <w:rsid w:val="00114932"/>
    <w:rsid w:val="00114AC3"/>
    <w:rsid w:val="00114C43"/>
    <w:rsid w:val="00114C80"/>
    <w:rsid w:val="00114DE0"/>
    <w:rsid w:val="001156D4"/>
    <w:rsid w:val="001218FC"/>
    <w:rsid w:val="00121BA5"/>
    <w:rsid w:val="00121BD2"/>
    <w:rsid w:val="00122A78"/>
    <w:rsid w:val="00122F1B"/>
    <w:rsid w:val="00122F5E"/>
    <w:rsid w:val="00124470"/>
    <w:rsid w:val="00124A39"/>
    <w:rsid w:val="00124B45"/>
    <w:rsid w:val="00124CC9"/>
    <w:rsid w:val="0012596D"/>
    <w:rsid w:val="001265AF"/>
    <w:rsid w:val="00126894"/>
    <w:rsid w:val="00126AEB"/>
    <w:rsid w:val="00127F90"/>
    <w:rsid w:val="00130AE1"/>
    <w:rsid w:val="0013124D"/>
    <w:rsid w:val="001316E4"/>
    <w:rsid w:val="00131B98"/>
    <w:rsid w:val="00131CC1"/>
    <w:rsid w:val="001346A4"/>
    <w:rsid w:val="0013524A"/>
    <w:rsid w:val="0013666B"/>
    <w:rsid w:val="001366D5"/>
    <w:rsid w:val="00136B2A"/>
    <w:rsid w:val="00136F34"/>
    <w:rsid w:val="00137ADD"/>
    <w:rsid w:val="00137BBA"/>
    <w:rsid w:val="00137C9F"/>
    <w:rsid w:val="00140C36"/>
    <w:rsid w:val="00141394"/>
    <w:rsid w:val="00141C5B"/>
    <w:rsid w:val="00142738"/>
    <w:rsid w:val="00142EFF"/>
    <w:rsid w:val="001437AE"/>
    <w:rsid w:val="00144934"/>
    <w:rsid w:val="00144956"/>
    <w:rsid w:val="00144AAD"/>
    <w:rsid w:val="00145392"/>
    <w:rsid w:val="00145837"/>
    <w:rsid w:val="00145C4E"/>
    <w:rsid w:val="00146312"/>
    <w:rsid w:val="0014703B"/>
    <w:rsid w:val="001471AF"/>
    <w:rsid w:val="001471DC"/>
    <w:rsid w:val="0014748A"/>
    <w:rsid w:val="00147A22"/>
    <w:rsid w:val="00147E58"/>
    <w:rsid w:val="0015046A"/>
    <w:rsid w:val="001505CE"/>
    <w:rsid w:val="001506E6"/>
    <w:rsid w:val="00151CBB"/>
    <w:rsid w:val="00151CD7"/>
    <w:rsid w:val="00152362"/>
    <w:rsid w:val="00152ECD"/>
    <w:rsid w:val="00153767"/>
    <w:rsid w:val="00154B16"/>
    <w:rsid w:val="00155BD5"/>
    <w:rsid w:val="00156878"/>
    <w:rsid w:val="00156EDD"/>
    <w:rsid w:val="0015702C"/>
    <w:rsid w:val="001571E8"/>
    <w:rsid w:val="001572FF"/>
    <w:rsid w:val="0015753B"/>
    <w:rsid w:val="001601FC"/>
    <w:rsid w:val="0016153F"/>
    <w:rsid w:val="00162508"/>
    <w:rsid w:val="00162CE4"/>
    <w:rsid w:val="00163150"/>
    <w:rsid w:val="0016344A"/>
    <w:rsid w:val="001634A4"/>
    <w:rsid w:val="001636EF"/>
    <w:rsid w:val="001638CC"/>
    <w:rsid w:val="00164E15"/>
    <w:rsid w:val="00165765"/>
    <w:rsid w:val="001658F9"/>
    <w:rsid w:val="0016594C"/>
    <w:rsid w:val="0016648E"/>
    <w:rsid w:val="00166677"/>
    <w:rsid w:val="00166C21"/>
    <w:rsid w:val="0016733B"/>
    <w:rsid w:val="0016734A"/>
    <w:rsid w:val="00167F17"/>
    <w:rsid w:val="00170189"/>
    <w:rsid w:val="001708DF"/>
    <w:rsid w:val="00170C21"/>
    <w:rsid w:val="001714D0"/>
    <w:rsid w:val="00171704"/>
    <w:rsid w:val="00171802"/>
    <w:rsid w:val="00171D8D"/>
    <w:rsid w:val="00171E9E"/>
    <w:rsid w:val="00172A72"/>
    <w:rsid w:val="00173181"/>
    <w:rsid w:val="00173456"/>
    <w:rsid w:val="00173791"/>
    <w:rsid w:val="00174066"/>
    <w:rsid w:val="00175187"/>
    <w:rsid w:val="00175A2B"/>
    <w:rsid w:val="00175A83"/>
    <w:rsid w:val="00175B4A"/>
    <w:rsid w:val="00175C88"/>
    <w:rsid w:val="00175EDF"/>
    <w:rsid w:val="0017651E"/>
    <w:rsid w:val="001811E8"/>
    <w:rsid w:val="0018165F"/>
    <w:rsid w:val="001824F7"/>
    <w:rsid w:val="00182DD1"/>
    <w:rsid w:val="0018315F"/>
    <w:rsid w:val="00183281"/>
    <w:rsid w:val="001834E2"/>
    <w:rsid w:val="00183B5D"/>
    <w:rsid w:val="001843EA"/>
    <w:rsid w:val="00184B2D"/>
    <w:rsid w:val="00185268"/>
    <w:rsid w:val="00186E8E"/>
    <w:rsid w:val="001872DC"/>
    <w:rsid w:val="00187813"/>
    <w:rsid w:val="001902DD"/>
    <w:rsid w:val="00190511"/>
    <w:rsid w:val="001905CD"/>
    <w:rsid w:val="00190BEA"/>
    <w:rsid w:val="00191046"/>
    <w:rsid w:val="00191621"/>
    <w:rsid w:val="001916DF"/>
    <w:rsid w:val="001919DB"/>
    <w:rsid w:val="00192787"/>
    <w:rsid w:val="00192C5B"/>
    <w:rsid w:val="00193193"/>
    <w:rsid w:val="00193CF5"/>
    <w:rsid w:val="00194664"/>
    <w:rsid w:val="001951C1"/>
    <w:rsid w:val="00195280"/>
    <w:rsid w:val="001954D8"/>
    <w:rsid w:val="0019680E"/>
    <w:rsid w:val="00196ED7"/>
    <w:rsid w:val="00196FF1"/>
    <w:rsid w:val="00197404"/>
    <w:rsid w:val="001974FC"/>
    <w:rsid w:val="001A0754"/>
    <w:rsid w:val="001A0F52"/>
    <w:rsid w:val="001A10CB"/>
    <w:rsid w:val="001A1662"/>
    <w:rsid w:val="001A1F5E"/>
    <w:rsid w:val="001A2B0D"/>
    <w:rsid w:val="001A3FBA"/>
    <w:rsid w:val="001A41AB"/>
    <w:rsid w:val="001A4236"/>
    <w:rsid w:val="001A498F"/>
    <w:rsid w:val="001A4EA3"/>
    <w:rsid w:val="001A4F37"/>
    <w:rsid w:val="001A63D5"/>
    <w:rsid w:val="001A6A4B"/>
    <w:rsid w:val="001A6A54"/>
    <w:rsid w:val="001A7904"/>
    <w:rsid w:val="001A7F9F"/>
    <w:rsid w:val="001B035D"/>
    <w:rsid w:val="001B09B9"/>
    <w:rsid w:val="001B0FD0"/>
    <w:rsid w:val="001B1190"/>
    <w:rsid w:val="001B19EE"/>
    <w:rsid w:val="001B1C99"/>
    <w:rsid w:val="001B25C6"/>
    <w:rsid w:val="001B30D0"/>
    <w:rsid w:val="001B5719"/>
    <w:rsid w:val="001B7932"/>
    <w:rsid w:val="001C0F09"/>
    <w:rsid w:val="001C171B"/>
    <w:rsid w:val="001C193F"/>
    <w:rsid w:val="001C1A47"/>
    <w:rsid w:val="001C1F96"/>
    <w:rsid w:val="001C256A"/>
    <w:rsid w:val="001C284E"/>
    <w:rsid w:val="001C2EB1"/>
    <w:rsid w:val="001C366A"/>
    <w:rsid w:val="001C3F68"/>
    <w:rsid w:val="001C4290"/>
    <w:rsid w:val="001C463C"/>
    <w:rsid w:val="001C5D08"/>
    <w:rsid w:val="001C653C"/>
    <w:rsid w:val="001C6BEE"/>
    <w:rsid w:val="001C7105"/>
    <w:rsid w:val="001C72CB"/>
    <w:rsid w:val="001C732E"/>
    <w:rsid w:val="001D0053"/>
    <w:rsid w:val="001D0EE2"/>
    <w:rsid w:val="001D115D"/>
    <w:rsid w:val="001D1E44"/>
    <w:rsid w:val="001D2877"/>
    <w:rsid w:val="001D2F2A"/>
    <w:rsid w:val="001D3127"/>
    <w:rsid w:val="001D3989"/>
    <w:rsid w:val="001D3C8C"/>
    <w:rsid w:val="001D3E7E"/>
    <w:rsid w:val="001D3F7C"/>
    <w:rsid w:val="001D47E1"/>
    <w:rsid w:val="001D490F"/>
    <w:rsid w:val="001D4DA6"/>
    <w:rsid w:val="001D4E56"/>
    <w:rsid w:val="001D4FDB"/>
    <w:rsid w:val="001D5056"/>
    <w:rsid w:val="001D51E0"/>
    <w:rsid w:val="001D5343"/>
    <w:rsid w:val="001D628A"/>
    <w:rsid w:val="001D62A2"/>
    <w:rsid w:val="001D76FB"/>
    <w:rsid w:val="001D7DBF"/>
    <w:rsid w:val="001E00D7"/>
    <w:rsid w:val="001E16FC"/>
    <w:rsid w:val="001E2391"/>
    <w:rsid w:val="001E2C17"/>
    <w:rsid w:val="001E32CB"/>
    <w:rsid w:val="001E397F"/>
    <w:rsid w:val="001E3F50"/>
    <w:rsid w:val="001E5CEA"/>
    <w:rsid w:val="001E5E43"/>
    <w:rsid w:val="001E6159"/>
    <w:rsid w:val="001E7373"/>
    <w:rsid w:val="001E7547"/>
    <w:rsid w:val="001E7D0B"/>
    <w:rsid w:val="001F01A8"/>
    <w:rsid w:val="001F0867"/>
    <w:rsid w:val="001F0C67"/>
    <w:rsid w:val="001F134F"/>
    <w:rsid w:val="001F1725"/>
    <w:rsid w:val="001F1F66"/>
    <w:rsid w:val="001F220C"/>
    <w:rsid w:val="001F22D4"/>
    <w:rsid w:val="001F27B6"/>
    <w:rsid w:val="001F2DB7"/>
    <w:rsid w:val="001F32C0"/>
    <w:rsid w:val="001F34CF"/>
    <w:rsid w:val="001F3698"/>
    <w:rsid w:val="001F3A26"/>
    <w:rsid w:val="001F463B"/>
    <w:rsid w:val="001F48A9"/>
    <w:rsid w:val="001F5CD5"/>
    <w:rsid w:val="001F5F67"/>
    <w:rsid w:val="001F6550"/>
    <w:rsid w:val="001F66DB"/>
    <w:rsid w:val="001F6A4F"/>
    <w:rsid w:val="001F6E8D"/>
    <w:rsid w:val="001F725A"/>
    <w:rsid w:val="001F783D"/>
    <w:rsid w:val="001F7DF8"/>
    <w:rsid w:val="0020064D"/>
    <w:rsid w:val="0020066F"/>
    <w:rsid w:val="00200CEC"/>
    <w:rsid w:val="00202099"/>
    <w:rsid w:val="0020259E"/>
    <w:rsid w:val="002025B9"/>
    <w:rsid w:val="0020314C"/>
    <w:rsid w:val="00203D04"/>
    <w:rsid w:val="00203E98"/>
    <w:rsid w:val="0020450C"/>
    <w:rsid w:val="00204A4B"/>
    <w:rsid w:val="00204F18"/>
    <w:rsid w:val="0020598E"/>
    <w:rsid w:val="0020666C"/>
    <w:rsid w:val="0021010E"/>
    <w:rsid w:val="0021092B"/>
    <w:rsid w:val="00210B0F"/>
    <w:rsid w:val="00211692"/>
    <w:rsid w:val="00211EC3"/>
    <w:rsid w:val="00213818"/>
    <w:rsid w:val="00213885"/>
    <w:rsid w:val="00214588"/>
    <w:rsid w:val="00214E6E"/>
    <w:rsid w:val="0021581A"/>
    <w:rsid w:val="002163CF"/>
    <w:rsid w:val="002172D3"/>
    <w:rsid w:val="00220EEB"/>
    <w:rsid w:val="0022198C"/>
    <w:rsid w:val="002220BF"/>
    <w:rsid w:val="0022356B"/>
    <w:rsid w:val="00224539"/>
    <w:rsid w:val="002255E2"/>
    <w:rsid w:val="0022650C"/>
    <w:rsid w:val="002268D1"/>
    <w:rsid w:val="0022719C"/>
    <w:rsid w:val="00230139"/>
    <w:rsid w:val="0023031A"/>
    <w:rsid w:val="00230769"/>
    <w:rsid w:val="0023189A"/>
    <w:rsid w:val="00232A3B"/>
    <w:rsid w:val="002334E1"/>
    <w:rsid w:val="002336C3"/>
    <w:rsid w:val="00233723"/>
    <w:rsid w:val="00233AFF"/>
    <w:rsid w:val="00233C2C"/>
    <w:rsid w:val="002342D0"/>
    <w:rsid w:val="0023484B"/>
    <w:rsid w:val="00234914"/>
    <w:rsid w:val="00234E36"/>
    <w:rsid w:val="002351E4"/>
    <w:rsid w:val="002359B0"/>
    <w:rsid w:val="00236614"/>
    <w:rsid w:val="00237A12"/>
    <w:rsid w:val="00237DAE"/>
    <w:rsid w:val="002406FE"/>
    <w:rsid w:val="002408EE"/>
    <w:rsid w:val="002409F8"/>
    <w:rsid w:val="00241550"/>
    <w:rsid w:val="002418BE"/>
    <w:rsid w:val="00242753"/>
    <w:rsid w:val="002429C5"/>
    <w:rsid w:val="00242AFF"/>
    <w:rsid w:val="0024337A"/>
    <w:rsid w:val="002435A0"/>
    <w:rsid w:val="00243907"/>
    <w:rsid w:val="0024454D"/>
    <w:rsid w:val="002456E1"/>
    <w:rsid w:val="0024671A"/>
    <w:rsid w:val="00246DF8"/>
    <w:rsid w:val="00246E55"/>
    <w:rsid w:val="002477B0"/>
    <w:rsid w:val="00247A33"/>
    <w:rsid w:val="00247AA0"/>
    <w:rsid w:val="00247FC7"/>
    <w:rsid w:val="00250093"/>
    <w:rsid w:val="0025048D"/>
    <w:rsid w:val="00250B27"/>
    <w:rsid w:val="00251539"/>
    <w:rsid w:val="00251B88"/>
    <w:rsid w:val="00252125"/>
    <w:rsid w:val="002521E6"/>
    <w:rsid w:val="002525B6"/>
    <w:rsid w:val="002526E1"/>
    <w:rsid w:val="00252EE0"/>
    <w:rsid w:val="002532AC"/>
    <w:rsid w:val="00253409"/>
    <w:rsid w:val="002537C9"/>
    <w:rsid w:val="00254A87"/>
    <w:rsid w:val="00254F14"/>
    <w:rsid w:val="002552B4"/>
    <w:rsid w:val="00256247"/>
    <w:rsid w:val="002567F4"/>
    <w:rsid w:val="00256AE1"/>
    <w:rsid w:val="00257788"/>
    <w:rsid w:val="0026029E"/>
    <w:rsid w:val="00260898"/>
    <w:rsid w:val="00261A75"/>
    <w:rsid w:val="00261DE7"/>
    <w:rsid w:val="002628C2"/>
    <w:rsid w:val="00263215"/>
    <w:rsid w:val="0026322D"/>
    <w:rsid w:val="00263374"/>
    <w:rsid w:val="002633B1"/>
    <w:rsid w:val="0026394D"/>
    <w:rsid w:val="0026400C"/>
    <w:rsid w:val="0026494D"/>
    <w:rsid w:val="002659B1"/>
    <w:rsid w:val="002659F5"/>
    <w:rsid w:val="00265BA4"/>
    <w:rsid w:val="00265F47"/>
    <w:rsid w:val="0026700B"/>
    <w:rsid w:val="00267C00"/>
    <w:rsid w:val="00267D5B"/>
    <w:rsid w:val="0026CC73"/>
    <w:rsid w:val="00270048"/>
    <w:rsid w:val="002706C0"/>
    <w:rsid w:val="00271601"/>
    <w:rsid w:val="0027231F"/>
    <w:rsid w:val="002725E9"/>
    <w:rsid w:val="00272B46"/>
    <w:rsid w:val="00272F91"/>
    <w:rsid w:val="002739CB"/>
    <w:rsid w:val="00273D8D"/>
    <w:rsid w:val="00273E54"/>
    <w:rsid w:val="00273FA4"/>
    <w:rsid w:val="0027435D"/>
    <w:rsid w:val="00274B29"/>
    <w:rsid w:val="00275B25"/>
    <w:rsid w:val="00275F8E"/>
    <w:rsid w:val="00277297"/>
    <w:rsid w:val="0027730F"/>
    <w:rsid w:val="00280287"/>
    <w:rsid w:val="00280E90"/>
    <w:rsid w:val="002816F9"/>
    <w:rsid w:val="002823A3"/>
    <w:rsid w:val="00282513"/>
    <w:rsid w:val="0028289B"/>
    <w:rsid w:val="00282954"/>
    <w:rsid w:val="00283173"/>
    <w:rsid w:val="0028326B"/>
    <w:rsid w:val="0028389F"/>
    <w:rsid w:val="00284E32"/>
    <w:rsid w:val="00285183"/>
    <w:rsid w:val="00285966"/>
    <w:rsid w:val="00285F17"/>
    <w:rsid w:val="002860DA"/>
    <w:rsid w:val="00286A75"/>
    <w:rsid w:val="00286E9A"/>
    <w:rsid w:val="00287288"/>
    <w:rsid w:val="002875A6"/>
    <w:rsid w:val="0028769A"/>
    <w:rsid w:val="00287BF9"/>
    <w:rsid w:val="00287FF2"/>
    <w:rsid w:val="00291569"/>
    <w:rsid w:val="0029180F"/>
    <w:rsid w:val="00291F4B"/>
    <w:rsid w:val="002924A4"/>
    <w:rsid w:val="00292726"/>
    <w:rsid w:val="00292CF8"/>
    <w:rsid w:val="00292DBD"/>
    <w:rsid w:val="00293D95"/>
    <w:rsid w:val="00294339"/>
    <w:rsid w:val="00295C65"/>
    <w:rsid w:val="0029708B"/>
    <w:rsid w:val="00297647"/>
    <w:rsid w:val="00297C3B"/>
    <w:rsid w:val="00297E66"/>
    <w:rsid w:val="00297F7F"/>
    <w:rsid w:val="002A01A0"/>
    <w:rsid w:val="002A0EB9"/>
    <w:rsid w:val="002A1388"/>
    <w:rsid w:val="002A1B66"/>
    <w:rsid w:val="002A2A2F"/>
    <w:rsid w:val="002A2C63"/>
    <w:rsid w:val="002A49F2"/>
    <w:rsid w:val="002A5263"/>
    <w:rsid w:val="002A5A17"/>
    <w:rsid w:val="002A65AE"/>
    <w:rsid w:val="002A74CD"/>
    <w:rsid w:val="002A7826"/>
    <w:rsid w:val="002A98B2"/>
    <w:rsid w:val="002B01E5"/>
    <w:rsid w:val="002B066B"/>
    <w:rsid w:val="002B0DA4"/>
    <w:rsid w:val="002B28B9"/>
    <w:rsid w:val="002B2D2D"/>
    <w:rsid w:val="002B3792"/>
    <w:rsid w:val="002B3C43"/>
    <w:rsid w:val="002B417C"/>
    <w:rsid w:val="002B477B"/>
    <w:rsid w:val="002B4C2A"/>
    <w:rsid w:val="002B5FD6"/>
    <w:rsid w:val="002B66DD"/>
    <w:rsid w:val="002B6A5C"/>
    <w:rsid w:val="002B7449"/>
    <w:rsid w:val="002B7F04"/>
    <w:rsid w:val="002C235F"/>
    <w:rsid w:val="002C2525"/>
    <w:rsid w:val="002C2638"/>
    <w:rsid w:val="002C2F2F"/>
    <w:rsid w:val="002C31F4"/>
    <w:rsid w:val="002C3751"/>
    <w:rsid w:val="002C3FD8"/>
    <w:rsid w:val="002C40B2"/>
    <w:rsid w:val="002C4102"/>
    <w:rsid w:val="002C48BF"/>
    <w:rsid w:val="002C4D40"/>
    <w:rsid w:val="002C537C"/>
    <w:rsid w:val="002C6CBE"/>
    <w:rsid w:val="002C7665"/>
    <w:rsid w:val="002C7A4B"/>
    <w:rsid w:val="002C7F23"/>
    <w:rsid w:val="002D0B70"/>
    <w:rsid w:val="002D1728"/>
    <w:rsid w:val="002D1AE3"/>
    <w:rsid w:val="002D1BEC"/>
    <w:rsid w:val="002D1EB9"/>
    <w:rsid w:val="002D2708"/>
    <w:rsid w:val="002D2D4B"/>
    <w:rsid w:val="002D3073"/>
    <w:rsid w:val="002D3E44"/>
    <w:rsid w:val="002D4230"/>
    <w:rsid w:val="002D4851"/>
    <w:rsid w:val="002D6985"/>
    <w:rsid w:val="002D6E21"/>
    <w:rsid w:val="002D72EA"/>
    <w:rsid w:val="002D7342"/>
    <w:rsid w:val="002D74ED"/>
    <w:rsid w:val="002D7593"/>
    <w:rsid w:val="002D79CA"/>
    <w:rsid w:val="002E0C50"/>
    <w:rsid w:val="002E1E5E"/>
    <w:rsid w:val="002E2648"/>
    <w:rsid w:val="002E4423"/>
    <w:rsid w:val="002E4787"/>
    <w:rsid w:val="002E493F"/>
    <w:rsid w:val="002E503D"/>
    <w:rsid w:val="002E5ECC"/>
    <w:rsid w:val="002E636C"/>
    <w:rsid w:val="002E69B2"/>
    <w:rsid w:val="002E77B0"/>
    <w:rsid w:val="002F048B"/>
    <w:rsid w:val="002F1553"/>
    <w:rsid w:val="002F19DD"/>
    <w:rsid w:val="002F2027"/>
    <w:rsid w:val="002F22F6"/>
    <w:rsid w:val="002F25D2"/>
    <w:rsid w:val="002F2B6B"/>
    <w:rsid w:val="002F2DE1"/>
    <w:rsid w:val="002F338A"/>
    <w:rsid w:val="002F4AF3"/>
    <w:rsid w:val="002F4CC2"/>
    <w:rsid w:val="002F5566"/>
    <w:rsid w:val="002F59FC"/>
    <w:rsid w:val="002F5C0F"/>
    <w:rsid w:val="002F6514"/>
    <w:rsid w:val="002F6558"/>
    <w:rsid w:val="002F70E9"/>
    <w:rsid w:val="002F7276"/>
    <w:rsid w:val="002F7390"/>
    <w:rsid w:val="002F788E"/>
    <w:rsid w:val="002F7F75"/>
    <w:rsid w:val="002F7FE3"/>
    <w:rsid w:val="003000AB"/>
    <w:rsid w:val="003007CE"/>
    <w:rsid w:val="003009AD"/>
    <w:rsid w:val="00300D35"/>
    <w:rsid w:val="00302DDD"/>
    <w:rsid w:val="00303DDA"/>
    <w:rsid w:val="00304093"/>
    <w:rsid w:val="00304847"/>
    <w:rsid w:val="00304C09"/>
    <w:rsid w:val="00304CEE"/>
    <w:rsid w:val="003055A9"/>
    <w:rsid w:val="003056A4"/>
    <w:rsid w:val="00305F70"/>
    <w:rsid w:val="00306C64"/>
    <w:rsid w:val="003072E6"/>
    <w:rsid w:val="00307BCA"/>
    <w:rsid w:val="00310AA8"/>
    <w:rsid w:val="00311FEB"/>
    <w:rsid w:val="003121A5"/>
    <w:rsid w:val="00313459"/>
    <w:rsid w:val="0031378E"/>
    <w:rsid w:val="00314173"/>
    <w:rsid w:val="003163F0"/>
    <w:rsid w:val="00316433"/>
    <w:rsid w:val="00316AA2"/>
    <w:rsid w:val="00316E17"/>
    <w:rsid w:val="00317C19"/>
    <w:rsid w:val="00317CBA"/>
    <w:rsid w:val="00321014"/>
    <w:rsid w:val="003210DB"/>
    <w:rsid w:val="00321E46"/>
    <w:rsid w:val="00322311"/>
    <w:rsid w:val="00322353"/>
    <w:rsid w:val="003223A4"/>
    <w:rsid w:val="003225FF"/>
    <w:rsid w:val="00324AC0"/>
    <w:rsid w:val="00324DCA"/>
    <w:rsid w:val="00325F37"/>
    <w:rsid w:val="003260D5"/>
    <w:rsid w:val="00326494"/>
    <w:rsid w:val="0032745D"/>
    <w:rsid w:val="003300C8"/>
    <w:rsid w:val="003301C8"/>
    <w:rsid w:val="00330D57"/>
    <w:rsid w:val="00330FA9"/>
    <w:rsid w:val="00331600"/>
    <w:rsid w:val="00331D4B"/>
    <w:rsid w:val="00331EF7"/>
    <w:rsid w:val="003325B6"/>
    <w:rsid w:val="0033263E"/>
    <w:rsid w:val="00332DA7"/>
    <w:rsid w:val="0033304E"/>
    <w:rsid w:val="003335FF"/>
    <w:rsid w:val="00333D8F"/>
    <w:rsid w:val="00333DDD"/>
    <w:rsid w:val="00334209"/>
    <w:rsid w:val="003345F8"/>
    <w:rsid w:val="00334924"/>
    <w:rsid w:val="00334D59"/>
    <w:rsid w:val="0033558F"/>
    <w:rsid w:val="00335D4B"/>
    <w:rsid w:val="00335E9E"/>
    <w:rsid w:val="003371E7"/>
    <w:rsid w:val="00337643"/>
    <w:rsid w:val="00337FD8"/>
    <w:rsid w:val="00340689"/>
    <w:rsid w:val="00341411"/>
    <w:rsid w:val="00341462"/>
    <w:rsid w:val="003418C8"/>
    <w:rsid w:val="00341CD6"/>
    <w:rsid w:val="003424B6"/>
    <w:rsid w:val="00343000"/>
    <w:rsid w:val="003434CA"/>
    <w:rsid w:val="00343FD7"/>
    <w:rsid w:val="0034411E"/>
    <w:rsid w:val="00344B54"/>
    <w:rsid w:val="00345116"/>
    <w:rsid w:val="00345AF9"/>
    <w:rsid w:val="0034602D"/>
    <w:rsid w:val="003461AC"/>
    <w:rsid w:val="00346D6A"/>
    <w:rsid w:val="003471AB"/>
    <w:rsid w:val="00347206"/>
    <w:rsid w:val="003475A3"/>
    <w:rsid w:val="00347E0D"/>
    <w:rsid w:val="00350C44"/>
    <w:rsid w:val="00351F8C"/>
    <w:rsid w:val="00352509"/>
    <w:rsid w:val="00352DCB"/>
    <w:rsid w:val="00352F32"/>
    <w:rsid w:val="00353609"/>
    <w:rsid w:val="00353D98"/>
    <w:rsid w:val="00354094"/>
    <w:rsid w:val="00354ABE"/>
    <w:rsid w:val="00354EEB"/>
    <w:rsid w:val="0035512F"/>
    <w:rsid w:val="00355465"/>
    <w:rsid w:val="00355C67"/>
    <w:rsid w:val="0035690B"/>
    <w:rsid w:val="00357BA5"/>
    <w:rsid w:val="00357D97"/>
    <w:rsid w:val="003605A8"/>
    <w:rsid w:val="0036068A"/>
    <w:rsid w:val="003607A9"/>
    <w:rsid w:val="003618F8"/>
    <w:rsid w:val="00362309"/>
    <w:rsid w:val="003626E7"/>
    <w:rsid w:val="00362D56"/>
    <w:rsid w:val="00362EE6"/>
    <w:rsid w:val="0036376C"/>
    <w:rsid w:val="00364EF8"/>
    <w:rsid w:val="0036549E"/>
    <w:rsid w:val="00365A56"/>
    <w:rsid w:val="00365D43"/>
    <w:rsid w:val="00366A0C"/>
    <w:rsid w:val="00372BA1"/>
    <w:rsid w:val="00372E1A"/>
    <w:rsid w:val="00373726"/>
    <w:rsid w:val="00373B0B"/>
    <w:rsid w:val="00373D2B"/>
    <w:rsid w:val="003743B8"/>
    <w:rsid w:val="00374424"/>
    <w:rsid w:val="00374A0D"/>
    <w:rsid w:val="003755C4"/>
    <w:rsid w:val="00375B82"/>
    <w:rsid w:val="00375F95"/>
    <w:rsid w:val="003762BC"/>
    <w:rsid w:val="0037634C"/>
    <w:rsid w:val="003768FD"/>
    <w:rsid w:val="00376EB3"/>
    <w:rsid w:val="0037716A"/>
    <w:rsid w:val="00377475"/>
    <w:rsid w:val="00377870"/>
    <w:rsid w:val="0037FA74"/>
    <w:rsid w:val="00381530"/>
    <w:rsid w:val="00381C60"/>
    <w:rsid w:val="00383054"/>
    <w:rsid w:val="003836CD"/>
    <w:rsid w:val="00384692"/>
    <w:rsid w:val="00384D61"/>
    <w:rsid w:val="00385272"/>
    <w:rsid w:val="00385657"/>
    <w:rsid w:val="003860B4"/>
    <w:rsid w:val="00386EF9"/>
    <w:rsid w:val="00387433"/>
    <w:rsid w:val="00387976"/>
    <w:rsid w:val="0039014E"/>
    <w:rsid w:val="00390813"/>
    <w:rsid w:val="00391D6A"/>
    <w:rsid w:val="003920F3"/>
    <w:rsid w:val="00392415"/>
    <w:rsid w:val="00392785"/>
    <w:rsid w:val="00392938"/>
    <w:rsid w:val="00392E89"/>
    <w:rsid w:val="00393293"/>
    <w:rsid w:val="003936C6"/>
    <w:rsid w:val="00393FEB"/>
    <w:rsid w:val="00396D92"/>
    <w:rsid w:val="003974FE"/>
    <w:rsid w:val="00397C9C"/>
    <w:rsid w:val="00397E9D"/>
    <w:rsid w:val="003A0909"/>
    <w:rsid w:val="003A1D3A"/>
    <w:rsid w:val="003A1F59"/>
    <w:rsid w:val="003A2B50"/>
    <w:rsid w:val="003A2CC5"/>
    <w:rsid w:val="003A42C8"/>
    <w:rsid w:val="003A4F6A"/>
    <w:rsid w:val="003A5D65"/>
    <w:rsid w:val="003A65A8"/>
    <w:rsid w:val="003A7215"/>
    <w:rsid w:val="003B0557"/>
    <w:rsid w:val="003B0960"/>
    <w:rsid w:val="003B0980"/>
    <w:rsid w:val="003B0BE3"/>
    <w:rsid w:val="003B0FC6"/>
    <w:rsid w:val="003B129C"/>
    <w:rsid w:val="003B15BB"/>
    <w:rsid w:val="003B2A2A"/>
    <w:rsid w:val="003B301C"/>
    <w:rsid w:val="003B3381"/>
    <w:rsid w:val="003B34E1"/>
    <w:rsid w:val="003B354C"/>
    <w:rsid w:val="003B4C49"/>
    <w:rsid w:val="003B5884"/>
    <w:rsid w:val="003B5C2B"/>
    <w:rsid w:val="003B6800"/>
    <w:rsid w:val="003B6806"/>
    <w:rsid w:val="003B6A26"/>
    <w:rsid w:val="003C156E"/>
    <w:rsid w:val="003C1FD0"/>
    <w:rsid w:val="003C2535"/>
    <w:rsid w:val="003C2CAC"/>
    <w:rsid w:val="003C458E"/>
    <w:rsid w:val="003C55AD"/>
    <w:rsid w:val="003C5AC4"/>
    <w:rsid w:val="003C5CB4"/>
    <w:rsid w:val="003C60A2"/>
    <w:rsid w:val="003C6554"/>
    <w:rsid w:val="003C66C2"/>
    <w:rsid w:val="003C7250"/>
    <w:rsid w:val="003D1E1F"/>
    <w:rsid w:val="003D2C45"/>
    <w:rsid w:val="003D332E"/>
    <w:rsid w:val="003D3769"/>
    <w:rsid w:val="003D3E96"/>
    <w:rsid w:val="003D4B79"/>
    <w:rsid w:val="003D4B85"/>
    <w:rsid w:val="003D5276"/>
    <w:rsid w:val="003D5B42"/>
    <w:rsid w:val="003D69C9"/>
    <w:rsid w:val="003D769B"/>
    <w:rsid w:val="003E03FC"/>
    <w:rsid w:val="003E1386"/>
    <w:rsid w:val="003E1F47"/>
    <w:rsid w:val="003E3131"/>
    <w:rsid w:val="003E375E"/>
    <w:rsid w:val="003E3EA6"/>
    <w:rsid w:val="003E3FBE"/>
    <w:rsid w:val="003E4141"/>
    <w:rsid w:val="003E47DC"/>
    <w:rsid w:val="003E5D99"/>
    <w:rsid w:val="003E5DCA"/>
    <w:rsid w:val="003E637E"/>
    <w:rsid w:val="003E69FC"/>
    <w:rsid w:val="003E7707"/>
    <w:rsid w:val="003F195E"/>
    <w:rsid w:val="003F1A7A"/>
    <w:rsid w:val="003F1B50"/>
    <w:rsid w:val="003F2479"/>
    <w:rsid w:val="003F305E"/>
    <w:rsid w:val="003F3933"/>
    <w:rsid w:val="003F3B4C"/>
    <w:rsid w:val="003F47AD"/>
    <w:rsid w:val="003F679A"/>
    <w:rsid w:val="003F67A7"/>
    <w:rsid w:val="003F71B5"/>
    <w:rsid w:val="004001B4"/>
    <w:rsid w:val="00400C06"/>
    <w:rsid w:val="00400D22"/>
    <w:rsid w:val="00400EEB"/>
    <w:rsid w:val="00401054"/>
    <w:rsid w:val="004015F0"/>
    <w:rsid w:val="004017EB"/>
    <w:rsid w:val="00401B77"/>
    <w:rsid w:val="00401F31"/>
    <w:rsid w:val="00401F5E"/>
    <w:rsid w:val="00402E31"/>
    <w:rsid w:val="004034AB"/>
    <w:rsid w:val="00403D45"/>
    <w:rsid w:val="004049E3"/>
    <w:rsid w:val="0040500A"/>
    <w:rsid w:val="00405060"/>
    <w:rsid w:val="00405707"/>
    <w:rsid w:val="00405CBC"/>
    <w:rsid w:val="004062E2"/>
    <w:rsid w:val="0040657A"/>
    <w:rsid w:val="004066A8"/>
    <w:rsid w:val="00406B22"/>
    <w:rsid w:val="00407135"/>
    <w:rsid w:val="00410111"/>
    <w:rsid w:val="00410910"/>
    <w:rsid w:val="004109EA"/>
    <w:rsid w:val="004113F7"/>
    <w:rsid w:val="00411BC9"/>
    <w:rsid w:val="00411D5E"/>
    <w:rsid w:val="00412E35"/>
    <w:rsid w:val="00412EA2"/>
    <w:rsid w:val="00413817"/>
    <w:rsid w:val="0041384D"/>
    <w:rsid w:val="0041394E"/>
    <w:rsid w:val="00413985"/>
    <w:rsid w:val="00414CA6"/>
    <w:rsid w:val="00415766"/>
    <w:rsid w:val="00415936"/>
    <w:rsid w:val="00415A0A"/>
    <w:rsid w:val="00415D46"/>
    <w:rsid w:val="00415DA6"/>
    <w:rsid w:val="004168B4"/>
    <w:rsid w:val="00416C92"/>
    <w:rsid w:val="004206E3"/>
    <w:rsid w:val="00421A58"/>
    <w:rsid w:val="00422676"/>
    <w:rsid w:val="004229E6"/>
    <w:rsid w:val="00422D21"/>
    <w:rsid w:val="0042340A"/>
    <w:rsid w:val="00423EFE"/>
    <w:rsid w:val="00424165"/>
    <w:rsid w:val="00424A9C"/>
    <w:rsid w:val="00424B73"/>
    <w:rsid w:val="0042508E"/>
    <w:rsid w:val="004251F8"/>
    <w:rsid w:val="00425B7A"/>
    <w:rsid w:val="00425EC3"/>
    <w:rsid w:val="004266BB"/>
    <w:rsid w:val="0042671A"/>
    <w:rsid w:val="00427752"/>
    <w:rsid w:val="0042FF89"/>
    <w:rsid w:val="00430B8B"/>
    <w:rsid w:val="00431224"/>
    <w:rsid w:val="004312A3"/>
    <w:rsid w:val="004315D9"/>
    <w:rsid w:val="00431846"/>
    <w:rsid w:val="00431CD8"/>
    <w:rsid w:val="00431DF3"/>
    <w:rsid w:val="00431F7C"/>
    <w:rsid w:val="00432426"/>
    <w:rsid w:val="0043244B"/>
    <w:rsid w:val="004324B8"/>
    <w:rsid w:val="00432917"/>
    <w:rsid w:val="00432EE4"/>
    <w:rsid w:val="00433445"/>
    <w:rsid w:val="00434156"/>
    <w:rsid w:val="00434794"/>
    <w:rsid w:val="0043503E"/>
    <w:rsid w:val="004353F5"/>
    <w:rsid w:val="00435404"/>
    <w:rsid w:val="00435A88"/>
    <w:rsid w:val="00435BB4"/>
    <w:rsid w:val="004360DE"/>
    <w:rsid w:val="004405AB"/>
    <w:rsid w:val="0044063B"/>
    <w:rsid w:val="00440A6A"/>
    <w:rsid w:val="004416D5"/>
    <w:rsid w:val="00441DAB"/>
    <w:rsid w:val="004437C0"/>
    <w:rsid w:val="00443874"/>
    <w:rsid w:val="0044403A"/>
    <w:rsid w:val="004449DE"/>
    <w:rsid w:val="00445046"/>
    <w:rsid w:val="0044573E"/>
    <w:rsid w:val="00445748"/>
    <w:rsid w:val="00445856"/>
    <w:rsid w:val="0044630F"/>
    <w:rsid w:val="0044635F"/>
    <w:rsid w:val="004463F4"/>
    <w:rsid w:val="004466E9"/>
    <w:rsid w:val="00447656"/>
    <w:rsid w:val="004502B7"/>
    <w:rsid w:val="00450755"/>
    <w:rsid w:val="00450DC9"/>
    <w:rsid w:val="004512D6"/>
    <w:rsid w:val="00451A96"/>
    <w:rsid w:val="00451CC0"/>
    <w:rsid w:val="004521C0"/>
    <w:rsid w:val="00452984"/>
    <w:rsid w:val="00452DE7"/>
    <w:rsid w:val="00453453"/>
    <w:rsid w:val="00454E07"/>
    <w:rsid w:val="00455B0B"/>
    <w:rsid w:val="00455C8B"/>
    <w:rsid w:val="004566E0"/>
    <w:rsid w:val="00456A3A"/>
    <w:rsid w:val="00456C76"/>
    <w:rsid w:val="0045744E"/>
    <w:rsid w:val="00457614"/>
    <w:rsid w:val="00460446"/>
    <w:rsid w:val="004609EC"/>
    <w:rsid w:val="004616E2"/>
    <w:rsid w:val="004626B5"/>
    <w:rsid w:val="0046324B"/>
    <w:rsid w:val="004633BF"/>
    <w:rsid w:val="00463C30"/>
    <w:rsid w:val="00463D41"/>
    <w:rsid w:val="0046481D"/>
    <w:rsid w:val="00464883"/>
    <w:rsid w:val="00465226"/>
    <w:rsid w:val="00465A22"/>
    <w:rsid w:val="00466C73"/>
    <w:rsid w:val="004671B6"/>
    <w:rsid w:val="0046789F"/>
    <w:rsid w:val="00467AD7"/>
    <w:rsid w:val="004703D6"/>
    <w:rsid w:val="00470A28"/>
    <w:rsid w:val="004714C0"/>
    <w:rsid w:val="0047218A"/>
    <w:rsid w:val="004722C4"/>
    <w:rsid w:val="00473480"/>
    <w:rsid w:val="004743B0"/>
    <w:rsid w:val="004743B2"/>
    <w:rsid w:val="004743C0"/>
    <w:rsid w:val="004758F9"/>
    <w:rsid w:val="0047639E"/>
    <w:rsid w:val="0047689E"/>
    <w:rsid w:val="00476BAA"/>
    <w:rsid w:val="00476F5E"/>
    <w:rsid w:val="00480058"/>
    <w:rsid w:val="00480444"/>
    <w:rsid w:val="004809A1"/>
    <w:rsid w:val="00480AD7"/>
    <w:rsid w:val="0048180D"/>
    <w:rsid w:val="00481813"/>
    <w:rsid w:val="00481F46"/>
    <w:rsid w:val="004830FE"/>
    <w:rsid w:val="00483B7B"/>
    <w:rsid w:val="00483F72"/>
    <w:rsid w:val="004844DE"/>
    <w:rsid w:val="00484FD7"/>
    <w:rsid w:val="004859A8"/>
    <w:rsid w:val="00486043"/>
    <w:rsid w:val="00486609"/>
    <w:rsid w:val="0048744B"/>
    <w:rsid w:val="00487813"/>
    <w:rsid w:val="00487CF8"/>
    <w:rsid w:val="00487FD6"/>
    <w:rsid w:val="004908F3"/>
    <w:rsid w:val="00491AA6"/>
    <w:rsid w:val="004920F1"/>
    <w:rsid w:val="00492885"/>
    <w:rsid w:val="00493094"/>
    <w:rsid w:val="00493C49"/>
    <w:rsid w:val="00493F93"/>
    <w:rsid w:val="004940DC"/>
    <w:rsid w:val="00494D05"/>
    <w:rsid w:val="00495AAF"/>
    <w:rsid w:val="00495B39"/>
    <w:rsid w:val="00495D32"/>
    <w:rsid w:val="00496EDF"/>
    <w:rsid w:val="00497494"/>
    <w:rsid w:val="00497772"/>
    <w:rsid w:val="0049778E"/>
    <w:rsid w:val="004A01C5"/>
    <w:rsid w:val="004A276F"/>
    <w:rsid w:val="004A2EE5"/>
    <w:rsid w:val="004A465F"/>
    <w:rsid w:val="004A4684"/>
    <w:rsid w:val="004A4B76"/>
    <w:rsid w:val="004A4FAF"/>
    <w:rsid w:val="004A5A54"/>
    <w:rsid w:val="004A63BC"/>
    <w:rsid w:val="004A67F7"/>
    <w:rsid w:val="004A7504"/>
    <w:rsid w:val="004B0E3B"/>
    <w:rsid w:val="004B11C0"/>
    <w:rsid w:val="004B1BAF"/>
    <w:rsid w:val="004B2D60"/>
    <w:rsid w:val="004B3588"/>
    <w:rsid w:val="004B4170"/>
    <w:rsid w:val="004B46DF"/>
    <w:rsid w:val="004B4AD5"/>
    <w:rsid w:val="004B53AC"/>
    <w:rsid w:val="004B5417"/>
    <w:rsid w:val="004B5E79"/>
    <w:rsid w:val="004B639B"/>
    <w:rsid w:val="004B6C3E"/>
    <w:rsid w:val="004B6F1C"/>
    <w:rsid w:val="004B7E56"/>
    <w:rsid w:val="004C02CD"/>
    <w:rsid w:val="004C042E"/>
    <w:rsid w:val="004C05F7"/>
    <w:rsid w:val="004C0881"/>
    <w:rsid w:val="004C1A02"/>
    <w:rsid w:val="004C1D21"/>
    <w:rsid w:val="004C3FF2"/>
    <w:rsid w:val="004C478A"/>
    <w:rsid w:val="004C6FBA"/>
    <w:rsid w:val="004D000F"/>
    <w:rsid w:val="004D0515"/>
    <w:rsid w:val="004D0723"/>
    <w:rsid w:val="004D3098"/>
    <w:rsid w:val="004D30C3"/>
    <w:rsid w:val="004D32E2"/>
    <w:rsid w:val="004D3D48"/>
    <w:rsid w:val="004D442F"/>
    <w:rsid w:val="004D47B8"/>
    <w:rsid w:val="004D4A4B"/>
    <w:rsid w:val="004D4CED"/>
    <w:rsid w:val="004D55FC"/>
    <w:rsid w:val="004D571D"/>
    <w:rsid w:val="004D59D5"/>
    <w:rsid w:val="004D5F6E"/>
    <w:rsid w:val="004D6016"/>
    <w:rsid w:val="004D604F"/>
    <w:rsid w:val="004D649E"/>
    <w:rsid w:val="004D69C2"/>
    <w:rsid w:val="004E0465"/>
    <w:rsid w:val="004E0DA1"/>
    <w:rsid w:val="004E352C"/>
    <w:rsid w:val="004E3ADE"/>
    <w:rsid w:val="004E3D1A"/>
    <w:rsid w:val="004E3DA5"/>
    <w:rsid w:val="004E4435"/>
    <w:rsid w:val="004E4734"/>
    <w:rsid w:val="004E4A4D"/>
    <w:rsid w:val="004E4D3C"/>
    <w:rsid w:val="004E648A"/>
    <w:rsid w:val="004E693D"/>
    <w:rsid w:val="004E6DF7"/>
    <w:rsid w:val="004E7987"/>
    <w:rsid w:val="004F022B"/>
    <w:rsid w:val="004F0452"/>
    <w:rsid w:val="004F140C"/>
    <w:rsid w:val="004F1503"/>
    <w:rsid w:val="004F1CF8"/>
    <w:rsid w:val="004F1EDE"/>
    <w:rsid w:val="004F26F7"/>
    <w:rsid w:val="004F2AD3"/>
    <w:rsid w:val="004F2F7E"/>
    <w:rsid w:val="004F389D"/>
    <w:rsid w:val="004F3B0C"/>
    <w:rsid w:val="004F3C10"/>
    <w:rsid w:val="004F42F2"/>
    <w:rsid w:val="004F43B4"/>
    <w:rsid w:val="004F4797"/>
    <w:rsid w:val="004F54A6"/>
    <w:rsid w:val="004F6C9D"/>
    <w:rsid w:val="004F7562"/>
    <w:rsid w:val="004F7C75"/>
    <w:rsid w:val="00500F83"/>
    <w:rsid w:val="00501F6A"/>
    <w:rsid w:val="00501F9D"/>
    <w:rsid w:val="005021C0"/>
    <w:rsid w:val="005024FE"/>
    <w:rsid w:val="00502B32"/>
    <w:rsid w:val="005043F0"/>
    <w:rsid w:val="00504638"/>
    <w:rsid w:val="00504961"/>
    <w:rsid w:val="0050499D"/>
    <w:rsid w:val="00504D7B"/>
    <w:rsid w:val="00504E82"/>
    <w:rsid w:val="0050520A"/>
    <w:rsid w:val="005065E0"/>
    <w:rsid w:val="00506DD5"/>
    <w:rsid w:val="00506F77"/>
    <w:rsid w:val="00507ADE"/>
    <w:rsid w:val="00510ADC"/>
    <w:rsid w:val="00510D97"/>
    <w:rsid w:val="0051202B"/>
    <w:rsid w:val="00512252"/>
    <w:rsid w:val="005156BE"/>
    <w:rsid w:val="0051691C"/>
    <w:rsid w:val="00517312"/>
    <w:rsid w:val="00517723"/>
    <w:rsid w:val="00517DB6"/>
    <w:rsid w:val="00521108"/>
    <w:rsid w:val="0052132A"/>
    <w:rsid w:val="00522260"/>
    <w:rsid w:val="0052245A"/>
    <w:rsid w:val="0052288C"/>
    <w:rsid w:val="005242F9"/>
    <w:rsid w:val="005245C9"/>
    <w:rsid w:val="005250B1"/>
    <w:rsid w:val="00525281"/>
    <w:rsid w:val="005258E9"/>
    <w:rsid w:val="00525B96"/>
    <w:rsid w:val="00525E51"/>
    <w:rsid w:val="00526FAB"/>
    <w:rsid w:val="005274DB"/>
    <w:rsid w:val="005302CF"/>
    <w:rsid w:val="00531299"/>
    <w:rsid w:val="00531ABF"/>
    <w:rsid w:val="00531C85"/>
    <w:rsid w:val="00532ACD"/>
    <w:rsid w:val="0053301A"/>
    <w:rsid w:val="005337F8"/>
    <w:rsid w:val="0053447B"/>
    <w:rsid w:val="00534BB9"/>
    <w:rsid w:val="0053531D"/>
    <w:rsid w:val="00537625"/>
    <w:rsid w:val="00537663"/>
    <w:rsid w:val="0053779C"/>
    <w:rsid w:val="0054151A"/>
    <w:rsid w:val="00543938"/>
    <w:rsid w:val="00543CCF"/>
    <w:rsid w:val="00543F22"/>
    <w:rsid w:val="00544AE7"/>
    <w:rsid w:val="005451C9"/>
    <w:rsid w:val="00545863"/>
    <w:rsid w:val="00545FEA"/>
    <w:rsid w:val="005461E1"/>
    <w:rsid w:val="005463F1"/>
    <w:rsid w:val="00546CBD"/>
    <w:rsid w:val="0054778F"/>
    <w:rsid w:val="005479FD"/>
    <w:rsid w:val="0054E496"/>
    <w:rsid w:val="0055096D"/>
    <w:rsid w:val="00550EAB"/>
    <w:rsid w:val="00550FD4"/>
    <w:rsid w:val="00551572"/>
    <w:rsid w:val="005518BD"/>
    <w:rsid w:val="005518EC"/>
    <w:rsid w:val="00552369"/>
    <w:rsid w:val="005524DF"/>
    <w:rsid w:val="005524FB"/>
    <w:rsid w:val="00552665"/>
    <w:rsid w:val="00552969"/>
    <w:rsid w:val="005537EE"/>
    <w:rsid w:val="00553A2F"/>
    <w:rsid w:val="00554A88"/>
    <w:rsid w:val="00554FED"/>
    <w:rsid w:val="00555BAD"/>
    <w:rsid w:val="00556851"/>
    <w:rsid w:val="00556B4E"/>
    <w:rsid w:val="00556FBB"/>
    <w:rsid w:val="005572E2"/>
    <w:rsid w:val="0056040B"/>
    <w:rsid w:val="005605FF"/>
    <w:rsid w:val="00560C3D"/>
    <w:rsid w:val="00560E38"/>
    <w:rsid w:val="00560ED0"/>
    <w:rsid w:val="005617EC"/>
    <w:rsid w:val="00561B29"/>
    <w:rsid w:val="005628B1"/>
    <w:rsid w:val="00562918"/>
    <w:rsid w:val="00563607"/>
    <w:rsid w:val="00563E70"/>
    <w:rsid w:val="00564809"/>
    <w:rsid w:val="0056537C"/>
    <w:rsid w:val="0056578D"/>
    <w:rsid w:val="00565922"/>
    <w:rsid w:val="00567C79"/>
    <w:rsid w:val="0057014D"/>
    <w:rsid w:val="00570510"/>
    <w:rsid w:val="0057083F"/>
    <w:rsid w:val="005713C4"/>
    <w:rsid w:val="0057170D"/>
    <w:rsid w:val="00571861"/>
    <w:rsid w:val="00572201"/>
    <w:rsid w:val="0057227E"/>
    <w:rsid w:val="00572AA6"/>
    <w:rsid w:val="00573147"/>
    <w:rsid w:val="00573562"/>
    <w:rsid w:val="00573A31"/>
    <w:rsid w:val="005746B3"/>
    <w:rsid w:val="005753CA"/>
    <w:rsid w:val="0057607F"/>
    <w:rsid w:val="0057610B"/>
    <w:rsid w:val="00576640"/>
    <w:rsid w:val="0057664D"/>
    <w:rsid w:val="00576BA4"/>
    <w:rsid w:val="0057734A"/>
    <w:rsid w:val="00577CBC"/>
    <w:rsid w:val="00580252"/>
    <w:rsid w:val="00580452"/>
    <w:rsid w:val="00580FA8"/>
    <w:rsid w:val="00581050"/>
    <w:rsid w:val="00581251"/>
    <w:rsid w:val="00581589"/>
    <w:rsid w:val="005818F9"/>
    <w:rsid w:val="00582218"/>
    <w:rsid w:val="005827E0"/>
    <w:rsid w:val="00582EF5"/>
    <w:rsid w:val="0058355B"/>
    <w:rsid w:val="005849FC"/>
    <w:rsid w:val="00584BE3"/>
    <w:rsid w:val="005853B9"/>
    <w:rsid w:val="005855EB"/>
    <w:rsid w:val="005856E0"/>
    <w:rsid w:val="0058594B"/>
    <w:rsid w:val="00585C1B"/>
    <w:rsid w:val="00585EFD"/>
    <w:rsid w:val="00586921"/>
    <w:rsid w:val="00587244"/>
    <w:rsid w:val="00587402"/>
    <w:rsid w:val="00590210"/>
    <w:rsid w:val="005913A7"/>
    <w:rsid w:val="00591446"/>
    <w:rsid w:val="005919FE"/>
    <w:rsid w:val="00591DE4"/>
    <w:rsid w:val="00592276"/>
    <w:rsid w:val="0059268F"/>
    <w:rsid w:val="00592D46"/>
    <w:rsid w:val="005934FE"/>
    <w:rsid w:val="00593E1A"/>
    <w:rsid w:val="00594E15"/>
    <w:rsid w:val="00595685"/>
    <w:rsid w:val="00596950"/>
    <w:rsid w:val="00596951"/>
    <w:rsid w:val="00596BAB"/>
    <w:rsid w:val="0059753F"/>
    <w:rsid w:val="005976C2"/>
    <w:rsid w:val="00597EC7"/>
    <w:rsid w:val="005A0461"/>
    <w:rsid w:val="005A0628"/>
    <w:rsid w:val="005A09DC"/>
    <w:rsid w:val="005A0B38"/>
    <w:rsid w:val="005A1FDB"/>
    <w:rsid w:val="005A2886"/>
    <w:rsid w:val="005A2AAD"/>
    <w:rsid w:val="005A368F"/>
    <w:rsid w:val="005A3A5D"/>
    <w:rsid w:val="005A3ED6"/>
    <w:rsid w:val="005A450E"/>
    <w:rsid w:val="005A49AD"/>
    <w:rsid w:val="005A5B74"/>
    <w:rsid w:val="005A5CF5"/>
    <w:rsid w:val="005A5E82"/>
    <w:rsid w:val="005A6170"/>
    <w:rsid w:val="005A670D"/>
    <w:rsid w:val="005A6AE3"/>
    <w:rsid w:val="005A6D41"/>
    <w:rsid w:val="005A7154"/>
    <w:rsid w:val="005A73B0"/>
    <w:rsid w:val="005A74AF"/>
    <w:rsid w:val="005A7BAB"/>
    <w:rsid w:val="005B13D1"/>
    <w:rsid w:val="005B29BC"/>
    <w:rsid w:val="005B2D32"/>
    <w:rsid w:val="005B34CA"/>
    <w:rsid w:val="005B3A2D"/>
    <w:rsid w:val="005B46F5"/>
    <w:rsid w:val="005B5781"/>
    <w:rsid w:val="005B5B07"/>
    <w:rsid w:val="005B6972"/>
    <w:rsid w:val="005B6AD3"/>
    <w:rsid w:val="005B6D4D"/>
    <w:rsid w:val="005B6F4F"/>
    <w:rsid w:val="005B7525"/>
    <w:rsid w:val="005B75D9"/>
    <w:rsid w:val="005B7868"/>
    <w:rsid w:val="005B7AA4"/>
    <w:rsid w:val="005B7F1C"/>
    <w:rsid w:val="005C0C6A"/>
    <w:rsid w:val="005C0FEC"/>
    <w:rsid w:val="005C1255"/>
    <w:rsid w:val="005C14D9"/>
    <w:rsid w:val="005C160A"/>
    <w:rsid w:val="005C21F4"/>
    <w:rsid w:val="005C34EE"/>
    <w:rsid w:val="005C38CC"/>
    <w:rsid w:val="005C49B3"/>
    <w:rsid w:val="005C68A8"/>
    <w:rsid w:val="005C6C2B"/>
    <w:rsid w:val="005C7420"/>
    <w:rsid w:val="005C7CD0"/>
    <w:rsid w:val="005C7F25"/>
    <w:rsid w:val="005D0326"/>
    <w:rsid w:val="005D18D4"/>
    <w:rsid w:val="005D1E2F"/>
    <w:rsid w:val="005D2394"/>
    <w:rsid w:val="005D2AAA"/>
    <w:rsid w:val="005D2B5E"/>
    <w:rsid w:val="005D2B8D"/>
    <w:rsid w:val="005D2F69"/>
    <w:rsid w:val="005D341F"/>
    <w:rsid w:val="005D37CB"/>
    <w:rsid w:val="005D38BF"/>
    <w:rsid w:val="005D4532"/>
    <w:rsid w:val="005D4755"/>
    <w:rsid w:val="005D5A92"/>
    <w:rsid w:val="005D61AE"/>
    <w:rsid w:val="005D6871"/>
    <w:rsid w:val="005D6B40"/>
    <w:rsid w:val="005D7110"/>
    <w:rsid w:val="005D738B"/>
    <w:rsid w:val="005D7825"/>
    <w:rsid w:val="005D788D"/>
    <w:rsid w:val="005D7FE2"/>
    <w:rsid w:val="005E0531"/>
    <w:rsid w:val="005E0951"/>
    <w:rsid w:val="005E1971"/>
    <w:rsid w:val="005E1E01"/>
    <w:rsid w:val="005E1F9C"/>
    <w:rsid w:val="005E2E87"/>
    <w:rsid w:val="005E3089"/>
    <w:rsid w:val="005E489D"/>
    <w:rsid w:val="005E4BF4"/>
    <w:rsid w:val="005E5300"/>
    <w:rsid w:val="005E5FB8"/>
    <w:rsid w:val="005E62F8"/>
    <w:rsid w:val="005E7734"/>
    <w:rsid w:val="005E7F89"/>
    <w:rsid w:val="005F0163"/>
    <w:rsid w:val="005F1FB6"/>
    <w:rsid w:val="005F22C8"/>
    <w:rsid w:val="005F232B"/>
    <w:rsid w:val="005F3696"/>
    <w:rsid w:val="005F3997"/>
    <w:rsid w:val="005F39CD"/>
    <w:rsid w:val="005F3E7E"/>
    <w:rsid w:val="005F4435"/>
    <w:rsid w:val="005F474B"/>
    <w:rsid w:val="005F5287"/>
    <w:rsid w:val="005F5B42"/>
    <w:rsid w:val="005F618F"/>
    <w:rsid w:val="005F6710"/>
    <w:rsid w:val="005F697D"/>
    <w:rsid w:val="005F6BDB"/>
    <w:rsid w:val="005F738C"/>
    <w:rsid w:val="005F7655"/>
    <w:rsid w:val="005F7B5A"/>
    <w:rsid w:val="00600835"/>
    <w:rsid w:val="00600938"/>
    <w:rsid w:val="006010BB"/>
    <w:rsid w:val="006028D7"/>
    <w:rsid w:val="0060468A"/>
    <w:rsid w:val="00604BFF"/>
    <w:rsid w:val="00607427"/>
    <w:rsid w:val="00607A87"/>
    <w:rsid w:val="00607D09"/>
    <w:rsid w:val="00607F28"/>
    <w:rsid w:val="00611BCC"/>
    <w:rsid w:val="00612B9D"/>
    <w:rsid w:val="00613A2C"/>
    <w:rsid w:val="0061463E"/>
    <w:rsid w:val="00615AC9"/>
    <w:rsid w:val="0061629B"/>
    <w:rsid w:val="006163ED"/>
    <w:rsid w:val="006204FC"/>
    <w:rsid w:val="0062160C"/>
    <w:rsid w:val="0062201C"/>
    <w:rsid w:val="0062301E"/>
    <w:rsid w:val="006233C8"/>
    <w:rsid w:val="0062361B"/>
    <w:rsid w:val="00624AC3"/>
    <w:rsid w:val="00627195"/>
    <w:rsid w:val="00630D94"/>
    <w:rsid w:val="006313CD"/>
    <w:rsid w:val="006318D6"/>
    <w:rsid w:val="00631F99"/>
    <w:rsid w:val="00632E42"/>
    <w:rsid w:val="00633731"/>
    <w:rsid w:val="00633D9F"/>
    <w:rsid w:val="00634268"/>
    <w:rsid w:val="0063567D"/>
    <w:rsid w:val="00635B7D"/>
    <w:rsid w:val="00636916"/>
    <w:rsid w:val="00636F8D"/>
    <w:rsid w:val="00637577"/>
    <w:rsid w:val="00637797"/>
    <w:rsid w:val="00637EC2"/>
    <w:rsid w:val="00640C05"/>
    <w:rsid w:val="006415CD"/>
    <w:rsid w:val="0064233B"/>
    <w:rsid w:val="00642558"/>
    <w:rsid w:val="0064264A"/>
    <w:rsid w:val="006426F8"/>
    <w:rsid w:val="0064272B"/>
    <w:rsid w:val="006439EB"/>
    <w:rsid w:val="0064446F"/>
    <w:rsid w:val="00644573"/>
    <w:rsid w:val="00644655"/>
    <w:rsid w:val="006457B9"/>
    <w:rsid w:val="00645B6B"/>
    <w:rsid w:val="00645DBE"/>
    <w:rsid w:val="0064606D"/>
    <w:rsid w:val="006460FE"/>
    <w:rsid w:val="00646143"/>
    <w:rsid w:val="0064618F"/>
    <w:rsid w:val="0064670E"/>
    <w:rsid w:val="006467F4"/>
    <w:rsid w:val="00647128"/>
    <w:rsid w:val="00647AD4"/>
    <w:rsid w:val="00647AE4"/>
    <w:rsid w:val="00650E33"/>
    <w:rsid w:val="006511EB"/>
    <w:rsid w:val="00651426"/>
    <w:rsid w:val="0065182E"/>
    <w:rsid w:val="00651CAE"/>
    <w:rsid w:val="00651D73"/>
    <w:rsid w:val="00651DBC"/>
    <w:rsid w:val="006526A0"/>
    <w:rsid w:val="00652861"/>
    <w:rsid w:val="00653410"/>
    <w:rsid w:val="0065345E"/>
    <w:rsid w:val="006537A4"/>
    <w:rsid w:val="00653CE4"/>
    <w:rsid w:val="0065421F"/>
    <w:rsid w:val="006546C4"/>
    <w:rsid w:val="00654AB6"/>
    <w:rsid w:val="006557C1"/>
    <w:rsid w:val="00655EA3"/>
    <w:rsid w:val="006564E3"/>
    <w:rsid w:val="00656B95"/>
    <w:rsid w:val="00656D26"/>
    <w:rsid w:val="0065789C"/>
    <w:rsid w:val="00657946"/>
    <w:rsid w:val="00657AB5"/>
    <w:rsid w:val="00660407"/>
    <w:rsid w:val="006605A5"/>
    <w:rsid w:val="00660773"/>
    <w:rsid w:val="006612CC"/>
    <w:rsid w:val="0066171D"/>
    <w:rsid w:val="00661F20"/>
    <w:rsid w:val="006623DF"/>
    <w:rsid w:val="0066278E"/>
    <w:rsid w:val="00662968"/>
    <w:rsid w:val="00662B9E"/>
    <w:rsid w:val="00662C15"/>
    <w:rsid w:val="00664467"/>
    <w:rsid w:val="00664AF9"/>
    <w:rsid w:val="00664C35"/>
    <w:rsid w:val="00664F2D"/>
    <w:rsid w:val="0066519E"/>
    <w:rsid w:val="006657C7"/>
    <w:rsid w:val="006658CA"/>
    <w:rsid w:val="00665BBB"/>
    <w:rsid w:val="0066602C"/>
    <w:rsid w:val="006668D4"/>
    <w:rsid w:val="006668D6"/>
    <w:rsid w:val="00666DC9"/>
    <w:rsid w:val="0066710F"/>
    <w:rsid w:val="00667939"/>
    <w:rsid w:val="00667A61"/>
    <w:rsid w:val="00667B5C"/>
    <w:rsid w:val="00667E0B"/>
    <w:rsid w:val="00670251"/>
    <w:rsid w:val="00670280"/>
    <w:rsid w:val="00670547"/>
    <w:rsid w:val="0067061C"/>
    <w:rsid w:val="00671100"/>
    <w:rsid w:val="00671827"/>
    <w:rsid w:val="00671C82"/>
    <w:rsid w:val="00671D6F"/>
    <w:rsid w:val="0067318B"/>
    <w:rsid w:val="00673E47"/>
    <w:rsid w:val="00674318"/>
    <w:rsid w:val="0067468F"/>
    <w:rsid w:val="00675B91"/>
    <w:rsid w:val="00675CED"/>
    <w:rsid w:val="00676034"/>
    <w:rsid w:val="0067675D"/>
    <w:rsid w:val="00676F2E"/>
    <w:rsid w:val="00680A90"/>
    <w:rsid w:val="00681535"/>
    <w:rsid w:val="00681777"/>
    <w:rsid w:val="00681DAB"/>
    <w:rsid w:val="00683142"/>
    <w:rsid w:val="00683C19"/>
    <w:rsid w:val="006841D9"/>
    <w:rsid w:val="006844BD"/>
    <w:rsid w:val="00684C35"/>
    <w:rsid w:val="00687520"/>
    <w:rsid w:val="006926CA"/>
    <w:rsid w:val="00692B5C"/>
    <w:rsid w:val="00692C57"/>
    <w:rsid w:val="00693D77"/>
    <w:rsid w:val="00693E11"/>
    <w:rsid w:val="006958E4"/>
    <w:rsid w:val="00695B78"/>
    <w:rsid w:val="00695BE6"/>
    <w:rsid w:val="00695CF6"/>
    <w:rsid w:val="00695E1A"/>
    <w:rsid w:val="00697F4F"/>
    <w:rsid w:val="006A0375"/>
    <w:rsid w:val="006A1B41"/>
    <w:rsid w:val="006A1C74"/>
    <w:rsid w:val="006A25D3"/>
    <w:rsid w:val="006A2DB1"/>
    <w:rsid w:val="006A434B"/>
    <w:rsid w:val="006A559B"/>
    <w:rsid w:val="006A5909"/>
    <w:rsid w:val="006A5BA3"/>
    <w:rsid w:val="006A6774"/>
    <w:rsid w:val="006A75BB"/>
    <w:rsid w:val="006A7E2F"/>
    <w:rsid w:val="006B0764"/>
    <w:rsid w:val="006B1790"/>
    <w:rsid w:val="006B1A4A"/>
    <w:rsid w:val="006B212E"/>
    <w:rsid w:val="006B24BB"/>
    <w:rsid w:val="006B29A9"/>
    <w:rsid w:val="006B2AFC"/>
    <w:rsid w:val="006B2BDC"/>
    <w:rsid w:val="006B2D1A"/>
    <w:rsid w:val="006B2DBF"/>
    <w:rsid w:val="006B2E5B"/>
    <w:rsid w:val="006B3F61"/>
    <w:rsid w:val="006B4B30"/>
    <w:rsid w:val="006B4BBE"/>
    <w:rsid w:val="006B4FC6"/>
    <w:rsid w:val="006B511D"/>
    <w:rsid w:val="006C159B"/>
    <w:rsid w:val="006C1616"/>
    <w:rsid w:val="006C19D5"/>
    <w:rsid w:val="006C2770"/>
    <w:rsid w:val="006C2D43"/>
    <w:rsid w:val="006C3050"/>
    <w:rsid w:val="006C3392"/>
    <w:rsid w:val="006C359C"/>
    <w:rsid w:val="006C3C81"/>
    <w:rsid w:val="006C448E"/>
    <w:rsid w:val="006C4661"/>
    <w:rsid w:val="006C471D"/>
    <w:rsid w:val="006C4DAA"/>
    <w:rsid w:val="006C5327"/>
    <w:rsid w:val="006C598A"/>
    <w:rsid w:val="006C6492"/>
    <w:rsid w:val="006C6ED3"/>
    <w:rsid w:val="006D0184"/>
    <w:rsid w:val="006D06B6"/>
    <w:rsid w:val="006D071A"/>
    <w:rsid w:val="006D1E12"/>
    <w:rsid w:val="006D1E59"/>
    <w:rsid w:val="006D1F71"/>
    <w:rsid w:val="006D3129"/>
    <w:rsid w:val="006D3A45"/>
    <w:rsid w:val="006D413A"/>
    <w:rsid w:val="006D41E8"/>
    <w:rsid w:val="006D42CA"/>
    <w:rsid w:val="006D4415"/>
    <w:rsid w:val="006D4592"/>
    <w:rsid w:val="006D4D31"/>
    <w:rsid w:val="006D55CC"/>
    <w:rsid w:val="006D5A83"/>
    <w:rsid w:val="006D5B98"/>
    <w:rsid w:val="006D6CF1"/>
    <w:rsid w:val="006D7858"/>
    <w:rsid w:val="006D7A88"/>
    <w:rsid w:val="006D7D65"/>
    <w:rsid w:val="006D7E76"/>
    <w:rsid w:val="006E08A4"/>
    <w:rsid w:val="006E15BE"/>
    <w:rsid w:val="006E2D6B"/>
    <w:rsid w:val="006E3417"/>
    <w:rsid w:val="006E4946"/>
    <w:rsid w:val="006E49F8"/>
    <w:rsid w:val="006E5EB5"/>
    <w:rsid w:val="006E6190"/>
    <w:rsid w:val="006E6617"/>
    <w:rsid w:val="006E6664"/>
    <w:rsid w:val="006E6AC5"/>
    <w:rsid w:val="006E6B2E"/>
    <w:rsid w:val="006E6D2F"/>
    <w:rsid w:val="006E6FA3"/>
    <w:rsid w:val="006E7390"/>
    <w:rsid w:val="006F0034"/>
    <w:rsid w:val="006F00B9"/>
    <w:rsid w:val="006F0709"/>
    <w:rsid w:val="006F1800"/>
    <w:rsid w:val="006F192D"/>
    <w:rsid w:val="006F1A59"/>
    <w:rsid w:val="006F231A"/>
    <w:rsid w:val="006F27A5"/>
    <w:rsid w:val="006F29B1"/>
    <w:rsid w:val="006F34F4"/>
    <w:rsid w:val="006F4BE5"/>
    <w:rsid w:val="006F52A7"/>
    <w:rsid w:val="006F57EB"/>
    <w:rsid w:val="006F658D"/>
    <w:rsid w:val="006F66D2"/>
    <w:rsid w:val="006F6922"/>
    <w:rsid w:val="006F7918"/>
    <w:rsid w:val="006F7A17"/>
    <w:rsid w:val="00700059"/>
    <w:rsid w:val="00700099"/>
    <w:rsid w:val="00700345"/>
    <w:rsid w:val="007005F0"/>
    <w:rsid w:val="0070124D"/>
    <w:rsid w:val="007014D6"/>
    <w:rsid w:val="007024E1"/>
    <w:rsid w:val="007027A3"/>
    <w:rsid w:val="00703287"/>
    <w:rsid w:val="00703CCE"/>
    <w:rsid w:val="00703F08"/>
    <w:rsid w:val="0070482D"/>
    <w:rsid w:val="007050F8"/>
    <w:rsid w:val="00705991"/>
    <w:rsid w:val="0070697F"/>
    <w:rsid w:val="00707D73"/>
    <w:rsid w:val="00707F4D"/>
    <w:rsid w:val="007104B6"/>
    <w:rsid w:val="0071067C"/>
    <w:rsid w:val="00710CDE"/>
    <w:rsid w:val="0071164E"/>
    <w:rsid w:val="007118B1"/>
    <w:rsid w:val="00711E06"/>
    <w:rsid w:val="00712932"/>
    <w:rsid w:val="007138B0"/>
    <w:rsid w:val="00713D7E"/>
    <w:rsid w:val="00714209"/>
    <w:rsid w:val="00714349"/>
    <w:rsid w:val="00714402"/>
    <w:rsid w:val="007153E7"/>
    <w:rsid w:val="00715648"/>
    <w:rsid w:val="00715FF8"/>
    <w:rsid w:val="0071669B"/>
    <w:rsid w:val="007178E8"/>
    <w:rsid w:val="00720829"/>
    <w:rsid w:val="00721858"/>
    <w:rsid w:val="00721AA0"/>
    <w:rsid w:val="00721F3E"/>
    <w:rsid w:val="0072340F"/>
    <w:rsid w:val="007244EC"/>
    <w:rsid w:val="00724A98"/>
    <w:rsid w:val="00724D10"/>
    <w:rsid w:val="00725274"/>
    <w:rsid w:val="00726031"/>
    <w:rsid w:val="0072612D"/>
    <w:rsid w:val="00726F43"/>
    <w:rsid w:val="00730B7F"/>
    <w:rsid w:val="00730DDA"/>
    <w:rsid w:val="00730F40"/>
    <w:rsid w:val="00731183"/>
    <w:rsid w:val="00731A3B"/>
    <w:rsid w:val="0073263C"/>
    <w:rsid w:val="00732756"/>
    <w:rsid w:val="007327BA"/>
    <w:rsid w:val="00732E6F"/>
    <w:rsid w:val="00732ED9"/>
    <w:rsid w:val="00732F33"/>
    <w:rsid w:val="007331AE"/>
    <w:rsid w:val="0073366F"/>
    <w:rsid w:val="007351F6"/>
    <w:rsid w:val="00736394"/>
    <w:rsid w:val="00736939"/>
    <w:rsid w:val="00736A50"/>
    <w:rsid w:val="007376AD"/>
    <w:rsid w:val="00737A16"/>
    <w:rsid w:val="00740E27"/>
    <w:rsid w:val="0074155B"/>
    <w:rsid w:val="00741BAA"/>
    <w:rsid w:val="007425A7"/>
    <w:rsid w:val="0074283D"/>
    <w:rsid w:val="007432F7"/>
    <w:rsid w:val="007433A8"/>
    <w:rsid w:val="007434C5"/>
    <w:rsid w:val="0074389A"/>
    <w:rsid w:val="0074455C"/>
    <w:rsid w:val="00744B66"/>
    <w:rsid w:val="007455CE"/>
    <w:rsid w:val="00745E9B"/>
    <w:rsid w:val="00746A9E"/>
    <w:rsid w:val="00746AB2"/>
    <w:rsid w:val="00746E23"/>
    <w:rsid w:val="00747049"/>
    <w:rsid w:val="00747239"/>
    <w:rsid w:val="00747388"/>
    <w:rsid w:val="00747DC0"/>
    <w:rsid w:val="00750538"/>
    <w:rsid w:val="007509D1"/>
    <w:rsid w:val="00751A36"/>
    <w:rsid w:val="00751BDE"/>
    <w:rsid w:val="00751EE7"/>
    <w:rsid w:val="00752601"/>
    <w:rsid w:val="00754497"/>
    <w:rsid w:val="007545CD"/>
    <w:rsid w:val="00754751"/>
    <w:rsid w:val="007548C4"/>
    <w:rsid w:val="007559E4"/>
    <w:rsid w:val="0075673B"/>
    <w:rsid w:val="007573B3"/>
    <w:rsid w:val="007577B4"/>
    <w:rsid w:val="00757E8B"/>
    <w:rsid w:val="00757F3D"/>
    <w:rsid w:val="00760176"/>
    <w:rsid w:val="007602D9"/>
    <w:rsid w:val="00760D48"/>
    <w:rsid w:val="00761095"/>
    <w:rsid w:val="00761D0F"/>
    <w:rsid w:val="00762AA5"/>
    <w:rsid w:val="00762D1D"/>
    <w:rsid w:val="00762FC0"/>
    <w:rsid w:val="00763AD4"/>
    <w:rsid w:val="0076521A"/>
    <w:rsid w:val="0076696A"/>
    <w:rsid w:val="007674CB"/>
    <w:rsid w:val="007675C7"/>
    <w:rsid w:val="007706FC"/>
    <w:rsid w:val="007714C6"/>
    <w:rsid w:val="007716D0"/>
    <w:rsid w:val="007719C2"/>
    <w:rsid w:val="007730A7"/>
    <w:rsid w:val="00773352"/>
    <w:rsid w:val="00773719"/>
    <w:rsid w:val="007743C1"/>
    <w:rsid w:val="0077522B"/>
    <w:rsid w:val="00776020"/>
    <w:rsid w:val="007760E8"/>
    <w:rsid w:val="00777C62"/>
    <w:rsid w:val="007815C4"/>
    <w:rsid w:val="00781B28"/>
    <w:rsid w:val="00781FCE"/>
    <w:rsid w:val="00782FFD"/>
    <w:rsid w:val="0078303C"/>
    <w:rsid w:val="00783280"/>
    <w:rsid w:val="00783B6F"/>
    <w:rsid w:val="00784ABE"/>
    <w:rsid w:val="00784D73"/>
    <w:rsid w:val="007850A6"/>
    <w:rsid w:val="007855C5"/>
    <w:rsid w:val="007856EE"/>
    <w:rsid w:val="00785A37"/>
    <w:rsid w:val="007864F3"/>
    <w:rsid w:val="0078683B"/>
    <w:rsid w:val="0078785B"/>
    <w:rsid w:val="007904DC"/>
    <w:rsid w:val="007910E0"/>
    <w:rsid w:val="00791405"/>
    <w:rsid w:val="007916C2"/>
    <w:rsid w:val="00792B05"/>
    <w:rsid w:val="007932AF"/>
    <w:rsid w:val="0079372B"/>
    <w:rsid w:val="00793FAA"/>
    <w:rsid w:val="00795101"/>
    <w:rsid w:val="007952FE"/>
    <w:rsid w:val="00795DCA"/>
    <w:rsid w:val="00796D2C"/>
    <w:rsid w:val="00797949"/>
    <w:rsid w:val="00797C51"/>
    <w:rsid w:val="007A0CA0"/>
    <w:rsid w:val="007A1293"/>
    <w:rsid w:val="007A1620"/>
    <w:rsid w:val="007A194A"/>
    <w:rsid w:val="007A1E4D"/>
    <w:rsid w:val="007A2013"/>
    <w:rsid w:val="007A2E2A"/>
    <w:rsid w:val="007A3162"/>
    <w:rsid w:val="007A3A46"/>
    <w:rsid w:val="007A4AEA"/>
    <w:rsid w:val="007A4E19"/>
    <w:rsid w:val="007A58F8"/>
    <w:rsid w:val="007A5C10"/>
    <w:rsid w:val="007A62EF"/>
    <w:rsid w:val="007A679D"/>
    <w:rsid w:val="007A7F12"/>
    <w:rsid w:val="007B0A85"/>
    <w:rsid w:val="007B0D09"/>
    <w:rsid w:val="007B1521"/>
    <w:rsid w:val="007B2112"/>
    <w:rsid w:val="007B2873"/>
    <w:rsid w:val="007B2B0C"/>
    <w:rsid w:val="007B300B"/>
    <w:rsid w:val="007B34C9"/>
    <w:rsid w:val="007B3817"/>
    <w:rsid w:val="007B3E15"/>
    <w:rsid w:val="007B418B"/>
    <w:rsid w:val="007B43E7"/>
    <w:rsid w:val="007B45C0"/>
    <w:rsid w:val="007B48C4"/>
    <w:rsid w:val="007B4CBC"/>
    <w:rsid w:val="007B5B9F"/>
    <w:rsid w:val="007B5BCA"/>
    <w:rsid w:val="007B5C6E"/>
    <w:rsid w:val="007B7E44"/>
    <w:rsid w:val="007B7EB9"/>
    <w:rsid w:val="007C06B5"/>
    <w:rsid w:val="007C0FDD"/>
    <w:rsid w:val="007C180E"/>
    <w:rsid w:val="007C2630"/>
    <w:rsid w:val="007C3CDD"/>
    <w:rsid w:val="007C5618"/>
    <w:rsid w:val="007C63AF"/>
    <w:rsid w:val="007C7802"/>
    <w:rsid w:val="007D0295"/>
    <w:rsid w:val="007D0A47"/>
    <w:rsid w:val="007D1A1F"/>
    <w:rsid w:val="007D2801"/>
    <w:rsid w:val="007D3095"/>
    <w:rsid w:val="007D4428"/>
    <w:rsid w:val="007D46E1"/>
    <w:rsid w:val="007D4ED0"/>
    <w:rsid w:val="007D57C2"/>
    <w:rsid w:val="007D5E47"/>
    <w:rsid w:val="007D6FF7"/>
    <w:rsid w:val="007D7507"/>
    <w:rsid w:val="007D769C"/>
    <w:rsid w:val="007D7BB7"/>
    <w:rsid w:val="007D7BFB"/>
    <w:rsid w:val="007E0A35"/>
    <w:rsid w:val="007E0A59"/>
    <w:rsid w:val="007E1498"/>
    <w:rsid w:val="007E156D"/>
    <w:rsid w:val="007E180E"/>
    <w:rsid w:val="007E19B5"/>
    <w:rsid w:val="007E1CA6"/>
    <w:rsid w:val="007E1F3A"/>
    <w:rsid w:val="007E3118"/>
    <w:rsid w:val="007E36ED"/>
    <w:rsid w:val="007E4415"/>
    <w:rsid w:val="007E478B"/>
    <w:rsid w:val="007E565B"/>
    <w:rsid w:val="007E5A2F"/>
    <w:rsid w:val="007E6145"/>
    <w:rsid w:val="007E63BA"/>
    <w:rsid w:val="007E6955"/>
    <w:rsid w:val="007E79A3"/>
    <w:rsid w:val="007F04C9"/>
    <w:rsid w:val="007F19DB"/>
    <w:rsid w:val="007F1E64"/>
    <w:rsid w:val="007F2248"/>
    <w:rsid w:val="007F2C2B"/>
    <w:rsid w:val="007F32ED"/>
    <w:rsid w:val="007F34F6"/>
    <w:rsid w:val="007F38ED"/>
    <w:rsid w:val="007F38EF"/>
    <w:rsid w:val="007F3DAD"/>
    <w:rsid w:val="007F427C"/>
    <w:rsid w:val="007F4907"/>
    <w:rsid w:val="007F4B28"/>
    <w:rsid w:val="007F5495"/>
    <w:rsid w:val="007F596E"/>
    <w:rsid w:val="007F63CD"/>
    <w:rsid w:val="007F675F"/>
    <w:rsid w:val="007F6826"/>
    <w:rsid w:val="007F6D29"/>
    <w:rsid w:val="007F7241"/>
    <w:rsid w:val="007F75D8"/>
    <w:rsid w:val="007F7CDB"/>
    <w:rsid w:val="00801438"/>
    <w:rsid w:val="008016BA"/>
    <w:rsid w:val="00801E19"/>
    <w:rsid w:val="008025D9"/>
    <w:rsid w:val="00803117"/>
    <w:rsid w:val="008033D0"/>
    <w:rsid w:val="00803B25"/>
    <w:rsid w:val="008056D2"/>
    <w:rsid w:val="00806378"/>
    <w:rsid w:val="008069E3"/>
    <w:rsid w:val="00806BB6"/>
    <w:rsid w:val="00807D56"/>
    <w:rsid w:val="00807D91"/>
    <w:rsid w:val="008101C1"/>
    <w:rsid w:val="0081030F"/>
    <w:rsid w:val="0081156C"/>
    <w:rsid w:val="008118C8"/>
    <w:rsid w:val="00811FB1"/>
    <w:rsid w:val="0081302E"/>
    <w:rsid w:val="0081334B"/>
    <w:rsid w:val="00813CE5"/>
    <w:rsid w:val="00814082"/>
    <w:rsid w:val="0081565D"/>
    <w:rsid w:val="00816073"/>
    <w:rsid w:val="0081625C"/>
    <w:rsid w:val="008163CA"/>
    <w:rsid w:val="008173DC"/>
    <w:rsid w:val="00820274"/>
    <w:rsid w:val="00820772"/>
    <w:rsid w:val="0082084A"/>
    <w:rsid w:val="00820F70"/>
    <w:rsid w:val="0082120F"/>
    <w:rsid w:val="00821F2C"/>
    <w:rsid w:val="008226A9"/>
    <w:rsid w:val="008228DA"/>
    <w:rsid w:val="00822DF2"/>
    <w:rsid w:val="008231F7"/>
    <w:rsid w:val="0082368F"/>
    <w:rsid w:val="00823E52"/>
    <w:rsid w:val="0082473C"/>
    <w:rsid w:val="00824D61"/>
    <w:rsid w:val="00825938"/>
    <w:rsid w:val="0082635C"/>
    <w:rsid w:val="00826485"/>
    <w:rsid w:val="00826C27"/>
    <w:rsid w:val="00826F2F"/>
    <w:rsid w:val="00827392"/>
    <w:rsid w:val="0082754B"/>
    <w:rsid w:val="00827D15"/>
    <w:rsid w:val="00830533"/>
    <w:rsid w:val="00830C73"/>
    <w:rsid w:val="00830F7A"/>
    <w:rsid w:val="00830F88"/>
    <w:rsid w:val="00831D1A"/>
    <w:rsid w:val="0083201A"/>
    <w:rsid w:val="008321A7"/>
    <w:rsid w:val="008324EC"/>
    <w:rsid w:val="0083363D"/>
    <w:rsid w:val="008339AA"/>
    <w:rsid w:val="00833F1C"/>
    <w:rsid w:val="00834101"/>
    <w:rsid w:val="00834326"/>
    <w:rsid w:val="00834F48"/>
    <w:rsid w:val="00835A3A"/>
    <w:rsid w:val="00836291"/>
    <w:rsid w:val="00836BC3"/>
    <w:rsid w:val="0083781E"/>
    <w:rsid w:val="008378C2"/>
    <w:rsid w:val="00840253"/>
    <w:rsid w:val="0084031B"/>
    <w:rsid w:val="00840587"/>
    <w:rsid w:val="00841841"/>
    <w:rsid w:val="008420BF"/>
    <w:rsid w:val="008432FC"/>
    <w:rsid w:val="008434EB"/>
    <w:rsid w:val="008435C5"/>
    <w:rsid w:val="00843DB6"/>
    <w:rsid w:val="008445FF"/>
    <w:rsid w:val="00844B4C"/>
    <w:rsid w:val="00844B9F"/>
    <w:rsid w:val="00845505"/>
    <w:rsid w:val="0084672B"/>
    <w:rsid w:val="00846857"/>
    <w:rsid w:val="00847275"/>
    <w:rsid w:val="00847784"/>
    <w:rsid w:val="008506ED"/>
    <w:rsid w:val="00851252"/>
    <w:rsid w:val="00851FA7"/>
    <w:rsid w:val="00852965"/>
    <w:rsid w:val="008529C9"/>
    <w:rsid w:val="00852BAA"/>
    <w:rsid w:val="00852EC0"/>
    <w:rsid w:val="0085300F"/>
    <w:rsid w:val="0085311A"/>
    <w:rsid w:val="0085353A"/>
    <w:rsid w:val="00853867"/>
    <w:rsid w:val="00854B18"/>
    <w:rsid w:val="0085500A"/>
    <w:rsid w:val="00855458"/>
    <w:rsid w:val="00855ECF"/>
    <w:rsid w:val="00856FC8"/>
    <w:rsid w:val="008572E5"/>
    <w:rsid w:val="00857762"/>
    <w:rsid w:val="008603D0"/>
    <w:rsid w:val="0086044E"/>
    <w:rsid w:val="00860885"/>
    <w:rsid w:val="00860B5C"/>
    <w:rsid w:val="00860BEA"/>
    <w:rsid w:val="0086122D"/>
    <w:rsid w:val="0086125A"/>
    <w:rsid w:val="008620E2"/>
    <w:rsid w:val="00863352"/>
    <w:rsid w:val="0086412F"/>
    <w:rsid w:val="00865CAF"/>
    <w:rsid w:val="00866127"/>
    <w:rsid w:val="0086618F"/>
    <w:rsid w:val="0086630C"/>
    <w:rsid w:val="0086696B"/>
    <w:rsid w:val="008669AE"/>
    <w:rsid w:val="00866AE5"/>
    <w:rsid w:val="00867112"/>
    <w:rsid w:val="008677ED"/>
    <w:rsid w:val="00867E23"/>
    <w:rsid w:val="0087100D"/>
    <w:rsid w:val="00872131"/>
    <w:rsid w:val="008725F9"/>
    <w:rsid w:val="00872E2B"/>
    <w:rsid w:val="00872E69"/>
    <w:rsid w:val="00873A02"/>
    <w:rsid w:val="008740C8"/>
    <w:rsid w:val="00874C4C"/>
    <w:rsid w:val="00875F74"/>
    <w:rsid w:val="00876E32"/>
    <w:rsid w:val="0088031F"/>
    <w:rsid w:val="00880667"/>
    <w:rsid w:val="0088140A"/>
    <w:rsid w:val="00881428"/>
    <w:rsid w:val="00881914"/>
    <w:rsid w:val="00881BD9"/>
    <w:rsid w:val="00881F0E"/>
    <w:rsid w:val="008820AD"/>
    <w:rsid w:val="0088272B"/>
    <w:rsid w:val="00882951"/>
    <w:rsid w:val="00883768"/>
    <w:rsid w:val="00883DFB"/>
    <w:rsid w:val="008842EB"/>
    <w:rsid w:val="008843F7"/>
    <w:rsid w:val="008844B1"/>
    <w:rsid w:val="00885143"/>
    <w:rsid w:val="00885C85"/>
    <w:rsid w:val="00886E5C"/>
    <w:rsid w:val="00887207"/>
    <w:rsid w:val="008906A7"/>
    <w:rsid w:val="00890DA1"/>
    <w:rsid w:val="00890EF8"/>
    <w:rsid w:val="0089156A"/>
    <w:rsid w:val="008926B2"/>
    <w:rsid w:val="008934F5"/>
    <w:rsid w:val="00893EA7"/>
    <w:rsid w:val="0089458B"/>
    <w:rsid w:val="00895E80"/>
    <w:rsid w:val="0089630A"/>
    <w:rsid w:val="00896419"/>
    <w:rsid w:val="008A00A1"/>
    <w:rsid w:val="008A05DF"/>
    <w:rsid w:val="008A110D"/>
    <w:rsid w:val="008A19EA"/>
    <w:rsid w:val="008A1DD7"/>
    <w:rsid w:val="008A23DB"/>
    <w:rsid w:val="008A2910"/>
    <w:rsid w:val="008A29BE"/>
    <w:rsid w:val="008A3B86"/>
    <w:rsid w:val="008A3E5E"/>
    <w:rsid w:val="008A4451"/>
    <w:rsid w:val="008A44E2"/>
    <w:rsid w:val="008A47FE"/>
    <w:rsid w:val="008A4CB0"/>
    <w:rsid w:val="008A5474"/>
    <w:rsid w:val="008A5DCA"/>
    <w:rsid w:val="008A61D7"/>
    <w:rsid w:val="008A6A25"/>
    <w:rsid w:val="008A73CA"/>
    <w:rsid w:val="008A796C"/>
    <w:rsid w:val="008B0040"/>
    <w:rsid w:val="008B0371"/>
    <w:rsid w:val="008B052A"/>
    <w:rsid w:val="008B14E9"/>
    <w:rsid w:val="008B1E34"/>
    <w:rsid w:val="008B25D8"/>
    <w:rsid w:val="008B2759"/>
    <w:rsid w:val="008B2A00"/>
    <w:rsid w:val="008B4651"/>
    <w:rsid w:val="008B469E"/>
    <w:rsid w:val="008B4D41"/>
    <w:rsid w:val="008B4D53"/>
    <w:rsid w:val="008B5308"/>
    <w:rsid w:val="008B546B"/>
    <w:rsid w:val="008B5B65"/>
    <w:rsid w:val="008B5E76"/>
    <w:rsid w:val="008B63EA"/>
    <w:rsid w:val="008B64E1"/>
    <w:rsid w:val="008B6691"/>
    <w:rsid w:val="008B6868"/>
    <w:rsid w:val="008C0147"/>
    <w:rsid w:val="008C0AB6"/>
    <w:rsid w:val="008C11A7"/>
    <w:rsid w:val="008C1467"/>
    <w:rsid w:val="008C1518"/>
    <w:rsid w:val="008C2683"/>
    <w:rsid w:val="008C284A"/>
    <w:rsid w:val="008C2F06"/>
    <w:rsid w:val="008C4290"/>
    <w:rsid w:val="008C5C70"/>
    <w:rsid w:val="008C5F4A"/>
    <w:rsid w:val="008C603B"/>
    <w:rsid w:val="008C6CBD"/>
    <w:rsid w:val="008C76E5"/>
    <w:rsid w:val="008C7E5C"/>
    <w:rsid w:val="008D0AD4"/>
    <w:rsid w:val="008D1658"/>
    <w:rsid w:val="008D1CF0"/>
    <w:rsid w:val="008D21B0"/>
    <w:rsid w:val="008D26F4"/>
    <w:rsid w:val="008D3225"/>
    <w:rsid w:val="008D3C44"/>
    <w:rsid w:val="008D3D24"/>
    <w:rsid w:val="008D4758"/>
    <w:rsid w:val="008D4CF7"/>
    <w:rsid w:val="008D4FF3"/>
    <w:rsid w:val="008D5168"/>
    <w:rsid w:val="008D56DC"/>
    <w:rsid w:val="008D5BA3"/>
    <w:rsid w:val="008D61D8"/>
    <w:rsid w:val="008D62B0"/>
    <w:rsid w:val="008D66CB"/>
    <w:rsid w:val="008D7BF1"/>
    <w:rsid w:val="008D7E6E"/>
    <w:rsid w:val="008E17C0"/>
    <w:rsid w:val="008E1B25"/>
    <w:rsid w:val="008E1CB6"/>
    <w:rsid w:val="008E26F8"/>
    <w:rsid w:val="008E34BE"/>
    <w:rsid w:val="008E3F91"/>
    <w:rsid w:val="008E420F"/>
    <w:rsid w:val="008E4B77"/>
    <w:rsid w:val="008E5091"/>
    <w:rsid w:val="008E5760"/>
    <w:rsid w:val="008E5878"/>
    <w:rsid w:val="008E5DB0"/>
    <w:rsid w:val="008E60C8"/>
    <w:rsid w:val="008E66E0"/>
    <w:rsid w:val="008E6A4E"/>
    <w:rsid w:val="008E7C27"/>
    <w:rsid w:val="008F0B78"/>
    <w:rsid w:val="008F155E"/>
    <w:rsid w:val="008F1992"/>
    <w:rsid w:val="008F1D30"/>
    <w:rsid w:val="008F3B8E"/>
    <w:rsid w:val="008F3BAD"/>
    <w:rsid w:val="008F44B7"/>
    <w:rsid w:val="008F4C03"/>
    <w:rsid w:val="008F5485"/>
    <w:rsid w:val="008F5C8F"/>
    <w:rsid w:val="008F6871"/>
    <w:rsid w:val="008F6A4A"/>
    <w:rsid w:val="008F7DAE"/>
    <w:rsid w:val="008F7DF4"/>
    <w:rsid w:val="009019EE"/>
    <w:rsid w:val="00901D50"/>
    <w:rsid w:val="009023E7"/>
    <w:rsid w:val="0090541D"/>
    <w:rsid w:val="00905F8A"/>
    <w:rsid w:val="009067E1"/>
    <w:rsid w:val="00906C3D"/>
    <w:rsid w:val="00907D78"/>
    <w:rsid w:val="00907FC8"/>
    <w:rsid w:val="00909AAC"/>
    <w:rsid w:val="0090A038"/>
    <w:rsid w:val="009112E2"/>
    <w:rsid w:val="009118A0"/>
    <w:rsid w:val="009120A3"/>
    <w:rsid w:val="009123F7"/>
    <w:rsid w:val="00912628"/>
    <w:rsid w:val="00912B1B"/>
    <w:rsid w:val="0091356E"/>
    <w:rsid w:val="009139B0"/>
    <w:rsid w:val="00913A1C"/>
    <w:rsid w:val="00913FD6"/>
    <w:rsid w:val="00914216"/>
    <w:rsid w:val="00914835"/>
    <w:rsid w:val="00914864"/>
    <w:rsid w:val="00914BA5"/>
    <w:rsid w:val="00915D5E"/>
    <w:rsid w:val="00915F25"/>
    <w:rsid w:val="0091602E"/>
    <w:rsid w:val="00916537"/>
    <w:rsid w:val="00916568"/>
    <w:rsid w:val="00916945"/>
    <w:rsid w:val="00916B69"/>
    <w:rsid w:val="00916D14"/>
    <w:rsid w:val="00917801"/>
    <w:rsid w:val="00917C81"/>
    <w:rsid w:val="00917F9B"/>
    <w:rsid w:val="0092118A"/>
    <w:rsid w:val="009213AF"/>
    <w:rsid w:val="00921701"/>
    <w:rsid w:val="00921991"/>
    <w:rsid w:val="00921D72"/>
    <w:rsid w:val="009224BC"/>
    <w:rsid w:val="00922999"/>
    <w:rsid w:val="00922C26"/>
    <w:rsid w:val="00923C34"/>
    <w:rsid w:val="009245F0"/>
    <w:rsid w:val="00926A2B"/>
    <w:rsid w:val="00926FB8"/>
    <w:rsid w:val="009279D5"/>
    <w:rsid w:val="00927DE6"/>
    <w:rsid w:val="00927FB1"/>
    <w:rsid w:val="00931206"/>
    <w:rsid w:val="00932432"/>
    <w:rsid w:val="009324E9"/>
    <w:rsid w:val="00933AD8"/>
    <w:rsid w:val="0093400C"/>
    <w:rsid w:val="00934028"/>
    <w:rsid w:val="009349A5"/>
    <w:rsid w:val="00934E4C"/>
    <w:rsid w:val="00935DF4"/>
    <w:rsid w:val="00937D62"/>
    <w:rsid w:val="0093B0BB"/>
    <w:rsid w:val="00940DCC"/>
    <w:rsid w:val="00941B93"/>
    <w:rsid w:val="00941E58"/>
    <w:rsid w:val="009421E3"/>
    <w:rsid w:val="009428DE"/>
    <w:rsid w:val="00942BE1"/>
    <w:rsid w:val="0094356C"/>
    <w:rsid w:val="009436B2"/>
    <w:rsid w:val="009437AF"/>
    <w:rsid w:val="00943DA7"/>
    <w:rsid w:val="00944636"/>
    <w:rsid w:val="00945603"/>
    <w:rsid w:val="0094582D"/>
    <w:rsid w:val="009467DA"/>
    <w:rsid w:val="00946858"/>
    <w:rsid w:val="00946DA9"/>
    <w:rsid w:val="00947940"/>
    <w:rsid w:val="00952A9D"/>
    <w:rsid w:val="00953241"/>
    <w:rsid w:val="009533CA"/>
    <w:rsid w:val="0095449D"/>
    <w:rsid w:val="00954F3D"/>
    <w:rsid w:val="00954F4E"/>
    <w:rsid w:val="00954FD0"/>
    <w:rsid w:val="00955598"/>
    <w:rsid w:val="009555AA"/>
    <w:rsid w:val="00955720"/>
    <w:rsid w:val="00955E89"/>
    <w:rsid w:val="009569BF"/>
    <w:rsid w:val="00956A6C"/>
    <w:rsid w:val="00957B11"/>
    <w:rsid w:val="00957CEC"/>
    <w:rsid w:val="00960C23"/>
    <w:rsid w:val="00960CB8"/>
    <w:rsid w:val="00961CB5"/>
    <w:rsid w:val="00961DB6"/>
    <w:rsid w:val="009632D3"/>
    <w:rsid w:val="00964009"/>
    <w:rsid w:val="0096441D"/>
    <w:rsid w:val="0096505F"/>
    <w:rsid w:val="0096571A"/>
    <w:rsid w:val="00965C46"/>
    <w:rsid w:val="00966963"/>
    <w:rsid w:val="00966E37"/>
    <w:rsid w:val="00966E91"/>
    <w:rsid w:val="00967278"/>
    <w:rsid w:val="00967402"/>
    <w:rsid w:val="0096770B"/>
    <w:rsid w:val="0096770D"/>
    <w:rsid w:val="00967C15"/>
    <w:rsid w:val="009705D5"/>
    <w:rsid w:val="00971D29"/>
    <w:rsid w:val="00972934"/>
    <w:rsid w:val="00973720"/>
    <w:rsid w:val="009737F3"/>
    <w:rsid w:val="009746DC"/>
    <w:rsid w:val="00974F49"/>
    <w:rsid w:val="00974F4E"/>
    <w:rsid w:val="009751D3"/>
    <w:rsid w:val="009753AB"/>
    <w:rsid w:val="00975476"/>
    <w:rsid w:val="009756BB"/>
    <w:rsid w:val="00975E34"/>
    <w:rsid w:val="0097655F"/>
    <w:rsid w:val="0097686C"/>
    <w:rsid w:val="009769E4"/>
    <w:rsid w:val="00976C67"/>
    <w:rsid w:val="00976DC5"/>
    <w:rsid w:val="00977B4D"/>
    <w:rsid w:val="00980072"/>
    <w:rsid w:val="00980517"/>
    <w:rsid w:val="009812FD"/>
    <w:rsid w:val="00981860"/>
    <w:rsid w:val="009832F0"/>
    <w:rsid w:val="009836E0"/>
    <w:rsid w:val="009836F8"/>
    <w:rsid w:val="00983957"/>
    <w:rsid w:val="00983CEF"/>
    <w:rsid w:val="00983D19"/>
    <w:rsid w:val="00983E65"/>
    <w:rsid w:val="00984433"/>
    <w:rsid w:val="00984A1B"/>
    <w:rsid w:val="00984D4E"/>
    <w:rsid w:val="009855BD"/>
    <w:rsid w:val="00985CEB"/>
    <w:rsid w:val="009868CE"/>
    <w:rsid w:val="009870FE"/>
    <w:rsid w:val="00987404"/>
    <w:rsid w:val="009875BA"/>
    <w:rsid w:val="0099093F"/>
    <w:rsid w:val="00990B4B"/>
    <w:rsid w:val="00991AB0"/>
    <w:rsid w:val="00992D70"/>
    <w:rsid w:val="00994810"/>
    <w:rsid w:val="00994A8B"/>
    <w:rsid w:val="00995395"/>
    <w:rsid w:val="00995D6C"/>
    <w:rsid w:val="0099633A"/>
    <w:rsid w:val="00996706"/>
    <w:rsid w:val="00996B04"/>
    <w:rsid w:val="00997AB3"/>
    <w:rsid w:val="00997BE0"/>
    <w:rsid w:val="009A021C"/>
    <w:rsid w:val="009A06AE"/>
    <w:rsid w:val="009A09E1"/>
    <w:rsid w:val="009A1499"/>
    <w:rsid w:val="009A173F"/>
    <w:rsid w:val="009A1AB2"/>
    <w:rsid w:val="009A24A6"/>
    <w:rsid w:val="009A270A"/>
    <w:rsid w:val="009A32EB"/>
    <w:rsid w:val="009A334F"/>
    <w:rsid w:val="009A39DE"/>
    <w:rsid w:val="009A4D91"/>
    <w:rsid w:val="009A65E6"/>
    <w:rsid w:val="009A7CD5"/>
    <w:rsid w:val="009B03AF"/>
    <w:rsid w:val="009B0624"/>
    <w:rsid w:val="009B067A"/>
    <w:rsid w:val="009B0C17"/>
    <w:rsid w:val="009B1163"/>
    <w:rsid w:val="009B13F4"/>
    <w:rsid w:val="009B1775"/>
    <w:rsid w:val="009B1BD7"/>
    <w:rsid w:val="009B2582"/>
    <w:rsid w:val="009B275B"/>
    <w:rsid w:val="009B2BC1"/>
    <w:rsid w:val="009B31C8"/>
    <w:rsid w:val="009B35D2"/>
    <w:rsid w:val="009B4D58"/>
    <w:rsid w:val="009B4EF5"/>
    <w:rsid w:val="009B5431"/>
    <w:rsid w:val="009B5A16"/>
    <w:rsid w:val="009B6667"/>
    <w:rsid w:val="009B6715"/>
    <w:rsid w:val="009B6943"/>
    <w:rsid w:val="009B7032"/>
    <w:rsid w:val="009C0E16"/>
    <w:rsid w:val="009C0E6C"/>
    <w:rsid w:val="009C11BC"/>
    <w:rsid w:val="009C1B45"/>
    <w:rsid w:val="009C2A1C"/>
    <w:rsid w:val="009C3FD3"/>
    <w:rsid w:val="009C469B"/>
    <w:rsid w:val="009C57FF"/>
    <w:rsid w:val="009C5956"/>
    <w:rsid w:val="009C5E0F"/>
    <w:rsid w:val="009C684E"/>
    <w:rsid w:val="009C71C5"/>
    <w:rsid w:val="009C7AFB"/>
    <w:rsid w:val="009C7D88"/>
    <w:rsid w:val="009D0AE5"/>
    <w:rsid w:val="009D17BC"/>
    <w:rsid w:val="009D1EB2"/>
    <w:rsid w:val="009D222C"/>
    <w:rsid w:val="009D23C4"/>
    <w:rsid w:val="009D28AD"/>
    <w:rsid w:val="009D29BE"/>
    <w:rsid w:val="009D3DBD"/>
    <w:rsid w:val="009D4A2A"/>
    <w:rsid w:val="009D4EFF"/>
    <w:rsid w:val="009D550D"/>
    <w:rsid w:val="009D68B0"/>
    <w:rsid w:val="009D6CEF"/>
    <w:rsid w:val="009D7585"/>
    <w:rsid w:val="009D76A6"/>
    <w:rsid w:val="009D7A80"/>
    <w:rsid w:val="009E0871"/>
    <w:rsid w:val="009E08D0"/>
    <w:rsid w:val="009E1691"/>
    <w:rsid w:val="009E1F3A"/>
    <w:rsid w:val="009E2B5E"/>
    <w:rsid w:val="009E3AB3"/>
    <w:rsid w:val="009E3C63"/>
    <w:rsid w:val="009E4989"/>
    <w:rsid w:val="009E647C"/>
    <w:rsid w:val="009E6CB8"/>
    <w:rsid w:val="009E6D85"/>
    <w:rsid w:val="009E7211"/>
    <w:rsid w:val="009E7B2D"/>
    <w:rsid w:val="009F02AC"/>
    <w:rsid w:val="009F0E20"/>
    <w:rsid w:val="009F22D5"/>
    <w:rsid w:val="009F23E9"/>
    <w:rsid w:val="009F2676"/>
    <w:rsid w:val="009F3057"/>
    <w:rsid w:val="009F3D9D"/>
    <w:rsid w:val="009F452D"/>
    <w:rsid w:val="009F5717"/>
    <w:rsid w:val="009F5A50"/>
    <w:rsid w:val="009F5C9F"/>
    <w:rsid w:val="009F5E80"/>
    <w:rsid w:val="009F66AA"/>
    <w:rsid w:val="009F75E2"/>
    <w:rsid w:val="009F7638"/>
    <w:rsid w:val="009F78F8"/>
    <w:rsid w:val="009F7C96"/>
    <w:rsid w:val="009FA13D"/>
    <w:rsid w:val="00A012C5"/>
    <w:rsid w:val="00A01736"/>
    <w:rsid w:val="00A01975"/>
    <w:rsid w:val="00A0253B"/>
    <w:rsid w:val="00A0255E"/>
    <w:rsid w:val="00A02D11"/>
    <w:rsid w:val="00A042B5"/>
    <w:rsid w:val="00A0438D"/>
    <w:rsid w:val="00A043E1"/>
    <w:rsid w:val="00A051F4"/>
    <w:rsid w:val="00A05757"/>
    <w:rsid w:val="00A05A59"/>
    <w:rsid w:val="00A06930"/>
    <w:rsid w:val="00A06BB0"/>
    <w:rsid w:val="00A10008"/>
    <w:rsid w:val="00A102ED"/>
    <w:rsid w:val="00A103E2"/>
    <w:rsid w:val="00A10D99"/>
    <w:rsid w:val="00A11E55"/>
    <w:rsid w:val="00A135C5"/>
    <w:rsid w:val="00A136A8"/>
    <w:rsid w:val="00A13D05"/>
    <w:rsid w:val="00A153E3"/>
    <w:rsid w:val="00A15683"/>
    <w:rsid w:val="00A16655"/>
    <w:rsid w:val="00A17D5E"/>
    <w:rsid w:val="00A20673"/>
    <w:rsid w:val="00A2097F"/>
    <w:rsid w:val="00A21DBD"/>
    <w:rsid w:val="00A22FFD"/>
    <w:rsid w:val="00A24651"/>
    <w:rsid w:val="00A24B7A"/>
    <w:rsid w:val="00A24C1E"/>
    <w:rsid w:val="00A2566B"/>
    <w:rsid w:val="00A26599"/>
    <w:rsid w:val="00A2702F"/>
    <w:rsid w:val="00A270AA"/>
    <w:rsid w:val="00A27162"/>
    <w:rsid w:val="00A27280"/>
    <w:rsid w:val="00A27574"/>
    <w:rsid w:val="00A2784C"/>
    <w:rsid w:val="00A27E3A"/>
    <w:rsid w:val="00A30215"/>
    <w:rsid w:val="00A30712"/>
    <w:rsid w:val="00A31A7B"/>
    <w:rsid w:val="00A31A8A"/>
    <w:rsid w:val="00A32274"/>
    <w:rsid w:val="00A32418"/>
    <w:rsid w:val="00A32E20"/>
    <w:rsid w:val="00A33A6A"/>
    <w:rsid w:val="00A34AC2"/>
    <w:rsid w:val="00A34E09"/>
    <w:rsid w:val="00A36199"/>
    <w:rsid w:val="00A361C1"/>
    <w:rsid w:val="00A36D9B"/>
    <w:rsid w:val="00A36EF1"/>
    <w:rsid w:val="00A37DAF"/>
    <w:rsid w:val="00A40155"/>
    <w:rsid w:val="00A40232"/>
    <w:rsid w:val="00A402AB"/>
    <w:rsid w:val="00A40796"/>
    <w:rsid w:val="00A41004"/>
    <w:rsid w:val="00A410D1"/>
    <w:rsid w:val="00A415DF"/>
    <w:rsid w:val="00A42564"/>
    <w:rsid w:val="00A427C1"/>
    <w:rsid w:val="00A42F38"/>
    <w:rsid w:val="00A4311C"/>
    <w:rsid w:val="00A44507"/>
    <w:rsid w:val="00A4461C"/>
    <w:rsid w:val="00A44F27"/>
    <w:rsid w:val="00A45404"/>
    <w:rsid w:val="00A45EEA"/>
    <w:rsid w:val="00A466BA"/>
    <w:rsid w:val="00A47358"/>
    <w:rsid w:val="00A47A09"/>
    <w:rsid w:val="00A502CD"/>
    <w:rsid w:val="00A50851"/>
    <w:rsid w:val="00A50C8A"/>
    <w:rsid w:val="00A5171F"/>
    <w:rsid w:val="00A523CC"/>
    <w:rsid w:val="00A523D0"/>
    <w:rsid w:val="00A526CB"/>
    <w:rsid w:val="00A526DF"/>
    <w:rsid w:val="00A53CBF"/>
    <w:rsid w:val="00A53D11"/>
    <w:rsid w:val="00A53FB0"/>
    <w:rsid w:val="00A540C8"/>
    <w:rsid w:val="00A54213"/>
    <w:rsid w:val="00A54680"/>
    <w:rsid w:val="00A55886"/>
    <w:rsid w:val="00A55A97"/>
    <w:rsid w:val="00A560CD"/>
    <w:rsid w:val="00A56D75"/>
    <w:rsid w:val="00A5756E"/>
    <w:rsid w:val="00A5797E"/>
    <w:rsid w:val="00A57BA7"/>
    <w:rsid w:val="00A60011"/>
    <w:rsid w:val="00A60CA6"/>
    <w:rsid w:val="00A61236"/>
    <w:rsid w:val="00A61C2E"/>
    <w:rsid w:val="00A62495"/>
    <w:rsid w:val="00A6261D"/>
    <w:rsid w:val="00A626C1"/>
    <w:rsid w:val="00A62896"/>
    <w:rsid w:val="00A62BC0"/>
    <w:rsid w:val="00A62C82"/>
    <w:rsid w:val="00A636EF"/>
    <w:rsid w:val="00A64098"/>
    <w:rsid w:val="00A642B1"/>
    <w:rsid w:val="00A64766"/>
    <w:rsid w:val="00A65087"/>
    <w:rsid w:val="00A655AB"/>
    <w:rsid w:val="00A667DC"/>
    <w:rsid w:val="00A66BE6"/>
    <w:rsid w:val="00A6714C"/>
    <w:rsid w:val="00A67BDA"/>
    <w:rsid w:val="00A70C70"/>
    <w:rsid w:val="00A71D0C"/>
    <w:rsid w:val="00A72156"/>
    <w:rsid w:val="00A722EF"/>
    <w:rsid w:val="00A74129"/>
    <w:rsid w:val="00A751A0"/>
    <w:rsid w:val="00A753D0"/>
    <w:rsid w:val="00A759F5"/>
    <w:rsid w:val="00A764AE"/>
    <w:rsid w:val="00A76832"/>
    <w:rsid w:val="00A76BDC"/>
    <w:rsid w:val="00A7731A"/>
    <w:rsid w:val="00A80273"/>
    <w:rsid w:val="00A803E0"/>
    <w:rsid w:val="00A80BBA"/>
    <w:rsid w:val="00A80D13"/>
    <w:rsid w:val="00A816A0"/>
    <w:rsid w:val="00A821CC"/>
    <w:rsid w:val="00A836AF"/>
    <w:rsid w:val="00A83873"/>
    <w:rsid w:val="00A8430C"/>
    <w:rsid w:val="00A844F8"/>
    <w:rsid w:val="00A84E84"/>
    <w:rsid w:val="00A85026"/>
    <w:rsid w:val="00A857AD"/>
    <w:rsid w:val="00A86133"/>
    <w:rsid w:val="00A86978"/>
    <w:rsid w:val="00A86B3D"/>
    <w:rsid w:val="00A87263"/>
    <w:rsid w:val="00A90FBB"/>
    <w:rsid w:val="00A91696"/>
    <w:rsid w:val="00A92665"/>
    <w:rsid w:val="00A92A1C"/>
    <w:rsid w:val="00A93C6A"/>
    <w:rsid w:val="00A93CD2"/>
    <w:rsid w:val="00A9734D"/>
    <w:rsid w:val="00A97C24"/>
    <w:rsid w:val="00A97C6E"/>
    <w:rsid w:val="00AA0309"/>
    <w:rsid w:val="00AA0870"/>
    <w:rsid w:val="00AA09AE"/>
    <w:rsid w:val="00AA1830"/>
    <w:rsid w:val="00AA25C4"/>
    <w:rsid w:val="00AA382B"/>
    <w:rsid w:val="00AA398E"/>
    <w:rsid w:val="00AA3AB1"/>
    <w:rsid w:val="00AA4F59"/>
    <w:rsid w:val="00AA55EB"/>
    <w:rsid w:val="00AA6EF3"/>
    <w:rsid w:val="00AA6F7D"/>
    <w:rsid w:val="00AA7B5E"/>
    <w:rsid w:val="00AB0207"/>
    <w:rsid w:val="00AB0557"/>
    <w:rsid w:val="00AB0DA0"/>
    <w:rsid w:val="00AB114C"/>
    <w:rsid w:val="00AB162A"/>
    <w:rsid w:val="00AB3C81"/>
    <w:rsid w:val="00AB4140"/>
    <w:rsid w:val="00AB4593"/>
    <w:rsid w:val="00AB56D8"/>
    <w:rsid w:val="00AB578F"/>
    <w:rsid w:val="00AB5A18"/>
    <w:rsid w:val="00AB6178"/>
    <w:rsid w:val="00AB6609"/>
    <w:rsid w:val="00AB6A55"/>
    <w:rsid w:val="00AB7A55"/>
    <w:rsid w:val="00AB7E97"/>
    <w:rsid w:val="00AC018B"/>
    <w:rsid w:val="00AC0719"/>
    <w:rsid w:val="00AC0F65"/>
    <w:rsid w:val="00AC1611"/>
    <w:rsid w:val="00AC1A0F"/>
    <w:rsid w:val="00AC1AB4"/>
    <w:rsid w:val="00AC1CCD"/>
    <w:rsid w:val="00AC1EB9"/>
    <w:rsid w:val="00AC250C"/>
    <w:rsid w:val="00AC2569"/>
    <w:rsid w:val="00AC29DF"/>
    <w:rsid w:val="00AC2DD2"/>
    <w:rsid w:val="00AC3755"/>
    <w:rsid w:val="00AC48AA"/>
    <w:rsid w:val="00AC4C54"/>
    <w:rsid w:val="00AC4F7D"/>
    <w:rsid w:val="00AC5013"/>
    <w:rsid w:val="00AC5BD0"/>
    <w:rsid w:val="00AC6303"/>
    <w:rsid w:val="00AC6BFF"/>
    <w:rsid w:val="00AC6F75"/>
    <w:rsid w:val="00AD0301"/>
    <w:rsid w:val="00AD0793"/>
    <w:rsid w:val="00AD18D6"/>
    <w:rsid w:val="00AD2018"/>
    <w:rsid w:val="00AD2080"/>
    <w:rsid w:val="00AD2A42"/>
    <w:rsid w:val="00AD2E67"/>
    <w:rsid w:val="00AD332D"/>
    <w:rsid w:val="00AD33F2"/>
    <w:rsid w:val="00AD33F8"/>
    <w:rsid w:val="00AD3406"/>
    <w:rsid w:val="00AD3422"/>
    <w:rsid w:val="00AD3EA9"/>
    <w:rsid w:val="00AD43A5"/>
    <w:rsid w:val="00AD47FB"/>
    <w:rsid w:val="00AD4A72"/>
    <w:rsid w:val="00AD4DA5"/>
    <w:rsid w:val="00AD532C"/>
    <w:rsid w:val="00AD552C"/>
    <w:rsid w:val="00AD5553"/>
    <w:rsid w:val="00AD59E1"/>
    <w:rsid w:val="00AD6412"/>
    <w:rsid w:val="00AD7B41"/>
    <w:rsid w:val="00AD7D33"/>
    <w:rsid w:val="00AD7D74"/>
    <w:rsid w:val="00AE01E0"/>
    <w:rsid w:val="00AE1513"/>
    <w:rsid w:val="00AE21C2"/>
    <w:rsid w:val="00AE21CC"/>
    <w:rsid w:val="00AE2D45"/>
    <w:rsid w:val="00AE2D6F"/>
    <w:rsid w:val="00AE3A95"/>
    <w:rsid w:val="00AE4646"/>
    <w:rsid w:val="00AE54BF"/>
    <w:rsid w:val="00AE565A"/>
    <w:rsid w:val="00AE5EBF"/>
    <w:rsid w:val="00AE610D"/>
    <w:rsid w:val="00AE6431"/>
    <w:rsid w:val="00AE6A81"/>
    <w:rsid w:val="00AE7480"/>
    <w:rsid w:val="00AE75AA"/>
    <w:rsid w:val="00AF0030"/>
    <w:rsid w:val="00AF07F4"/>
    <w:rsid w:val="00AF0C29"/>
    <w:rsid w:val="00AF1045"/>
    <w:rsid w:val="00AF1231"/>
    <w:rsid w:val="00AF1932"/>
    <w:rsid w:val="00AF1B44"/>
    <w:rsid w:val="00AF1E5A"/>
    <w:rsid w:val="00AF2619"/>
    <w:rsid w:val="00AF3CFE"/>
    <w:rsid w:val="00AF417B"/>
    <w:rsid w:val="00AF4972"/>
    <w:rsid w:val="00AF634C"/>
    <w:rsid w:val="00AF66BE"/>
    <w:rsid w:val="00AF7129"/>
    <w:rsid w:val="00AF720B"/>
    <w:rsid w:val="00B00345"/>
    <w:rsid w:val="00B00F28"/>
    <w:rsid w:val="00B0133C"/>
    <w:rsid w:val="00B017BB"/>
    <w:rsid w:val="00B027BB"/>
    <w:rsid w:val="00B02ABE"/>
    <w:rsid w:val="00B04801"/>
    <w:rsid w:val="00B04EE5"/>
    <w:rsid w:val="00B05A31"/>
    <w:rsid w:val="00B064FD"/>
    <w:rsid w:val="00B07497"/>
    <w:rsid w:val="00B07571"/>
    <w:rsid w:val="00B07784"/>
    <w:rsid w:val="00B0783A"/>
    <w:rsid w:val="00B078AD"/>
    <w:rsid w:val="00B07F7E"/>
    <w:rsid w:val="00B106A9"/>
    <w:rsid w:val="00B10DBE"/>
    <w:rsid w:val="00B10E7F"/>
    <w:rsid w:val="00B10E97"/>
    <w:rsid w:val="00B1163D"/>
    <w:rsid w:val="00B11B3B"/>
    <w:rsid w:val="00B12EDF"/>
    <w:rsid w:val="00B14152"/>
    <w:rsid w:val="00B1454A"/>
    <w:rsid w:val="00B148F4"/>
    <w:rsid w:val="00B14972"/>
    <w:rsid w:val="00B178A8"/>
    <w:rsid w:val="00B179F4"/>
    <w:rsid w:val="00B20096"/>
    <w:rsid w:val="00B205BE"/>
    <w:rsid w:val="00B20620"/>
    <w:rsid w:val="00B20779"/>
    <w:rsid w:val="00B20BE4"/>
    <w:rsid w:val="00B21000"/>
    <w:rsid w:val="00B2101B"/>
    <w:rsid w:val="00B213B9"/>
    <w:rsid w:val="00B216C8"/>
    <w:rsid w:val="00B232C8"/>
    <w:rsid w:val="00B23B49"/>
    <w:rsid w:val="00B240F4"/>
    <w:rsid w:val="00B241CC"/>
    <w:rsid w:val="00B24263"/>
    <w:rsid w:val="00B24F14"/>
    <w:rsid w:val="00B26B80"/>
    <w:rsid w:val="00B27006"/>
    <w:rsid w:val="00B270FE"/>
    <w:rsid w:val="00B274B7"/>
    <w:rsid w:val="00B27725"/>
    <w:rsid w:val="00B30203"/>
    <w:rsid w:val="00B30CA1"/>
    <w:rsid w:val="00B315DC"/>
    <w:rsid w:val="00B3161D"/>
    <w:rsid w:val="00B3177B"/>
    <w:rsid w:val="00B32337"/>
    <w:rsid w:val="00B330DB"/>
    <w:rsid w:val="00B334A3"/>
    <w:rsid w:val="00B3358B"/>
    <w:rsid w:val="00B33793"/>
    <w:rsid w:val="00B33F0B"/>
    <w:rsid w:val="00B3500E"/>
    <w:rsid w:val="00B3544F"/>
    <w:rsid w:val="00B36529"/>
    <w:rsid w:val="00B37741"/>
    <w:rsid w:val="00B40370"/>
    <w:rsid w:val="00B407C7"/>
    <w:rsid w:val="00B40BA2"/>
    <w:rsid w:val="00B41033"/>
    <w:rsid w:val="00B411A9"/>
    <w:rsid w:val="00B41B1C"/>
    <w:rsid w:val="00B41F31"/>
    <w:rsid w:val="00B42BEB"/>
    <w:rsid w:val="00B42EEC"/>
    <w:rsid w:val="00B436A6"/>
    <w:rsid w:val="00B44382"/>
    <w:rsid w:val="00B44424"/>
    <w:rsid w:val="00B44BD4"/>
    <w:rsid w:val="00B44EDE"/>
    <w:rsid w:val="00B457FA"/>
    <w:rsid w:val="00B45852"/>
    <w:rsid w:val="00B46068"/>
    <w:rsid w:val="00B46142"/>
    <w:rsid w:val="00B46788"/>
    <w:rsid w:val="00B46AC8"/>
    <w:rsid w:val="00B46B73"/>
    <w:rsid w:val="00B46FEA"/>
    <w:rsid w:val="00B474EC"/>
    <w:rsid w:val="00B4751D"/>
    <w:rsid w:val="00B47AE3"/>
    <w:rsid w:val="00B47C1D"/>
    <w:rsid w:val="00B50120"/>
    <w:rsid w:val="00B50444"/>
    <w:rsid w:val="00B50A76"/>
    <w:rsid w:val="00B53623"/>
    <w:rsid w:val="00B53D68"/>
    <w:rsid w:val="00B543B5"/>
    <w:rsid w:val="00B5618D"/>
    <w:rsid w:val="00B56D33"/>
    <w:rsid w:val="00B573E3"/>
    <w:rsid w:val="00B57769"/>
    <w:rsid w:val="00B57F73"/>
    <w:rsid w:val="00B60082"/>
    <w:rsid w:val="00B60617"/>
    <w:rsid w:val="00B60DB1"/>
    <w:rsid w:val="00B6154A"/>
    <w:rsid w:val="00B61619"/>
    <w:rsid w:val="00B61EF3"/>
    <w:rsid w:val="00B628D3"/>
    <w:rsid w:val="00B62F9F"/>
    <w:rsid w:val="00B6359C"/>
    <w:rsid w:val="00B63FE2"/>
    <w:rsid w:val="00B64399"/>
    <w:rsid w:val="00B643A8"/>
    <w:rsid w:val="00B64C55"/>
    <w:rsid w:val="00B64C94"/>
    <w:rsid w:val="00B64EDE"/>
    <w:rsid w:val="00B65183"/>
    <w:rsid w:val="00B65685"/>
    <w:rsid w:val="00B67012"/>
    <w:rsid w:val="00B671FB"/>
    <w:rsid w:val="00B7012F"/>
    <w:rsid w:val="00B70BEB"/>
    <w:rsid w:val="00B70CB9"/>
    <w:rsid w:val="00B70D71"/>
    <w:rsid w:val="00B71E0C"/>
    <w:rsid w:val="00B731D0"/>
    <w:rsid w:val="00B73891"/>
    <w:rsid w:val="00B73A05"/>
    <w:rsid w:val="00B73D29"/>
    <w:rsid w:val="00B74246"/>
    <w:rsid w:val="00B75229"/>
    <w:rsid w:val="00B75264"/>
    <w:rsid w:val="00B75409"/>
    <w:rsid w:val="00B754DA"/>
    <w:rsid w:val="00B75695"/>
    <w:rsid w:val="00B75BD7"/>
    <w:rsid w:val="00B76251"/>
    <w:rsid w:val="00B7740D"/>
    <w:rsid w:val="00B774F7"/>
    <w:rsid w:val="00B7771D"/>
    <w:rsid w:val="00B77ED3"/>
    <w:rsid w:val="00B809E4"/>
    <w:rsid w:val="00B80DA8"/>
    <w:rsid w:val="00B81952"/>
    <w:rsid w:val="00B81E75"/>
    <w:rsid w:val="00B82460"/>
    <w:rsid w:val="00B82525"/>
    <w:rsid w:val="00B825E2"/>
    <w:rsid w:val="00B82C9A"/>
    <w:rsid w:val="00B82F93"/>
    <w:rsid w:val="00B83865"/>
    <w:rsid w:val="00B84854"/>
    <w:rsid w:val="00B850FD"/>
    <w:rsid w:val="00B86133"/>
    <w:rsid w:val="00B8637F"/>
    <w:rsid w:val="00B868D8"/>
    <w:rsid w:val="00B86D77"/>
    <w:rsid w:val="00B87110"/>
    <w:rsid w:val="00B8773C"/>
    <w:rsid w:val="00B87FBB"/>
    <w:rsid w:val="00B9041E"/>
    <w:rsid w:val="00B90583"/>
    <w:rsid w:val="00B905AD"/>
    <w:rsid w:val="00B90AF4"/>
    <w:rsid w:val="00B911CD"/>
    <w:rsid w:val="00B916DF"/>
    <w:rsid w:val="00B91DFD"/>
    <w:rsid w:val="00B92345"/>
    <w:rsid w:val="00B93041"/>
    <w:rsid w:val="00B94FD5"/>
    <w:rsid w:val="00B95175"/>
    <w:rsid w:val="00B95329"/>
    <w:rsid w:val="00B9551F"/>
    <w:rsid w:val="00B9556C"/>
    <w:rsid w:val="00B95CFA"/>
    <w:rsid w:val="00B95EF6"/>
    <w:rsid w:val="00B966C6"/>
    <w:rsid w:val="00B967B9"/>
    <w:rsid w:val="00B9710C"/>
    <w:rsid w:val="00BA087F"/>
    <w:rsid w:val="00BA1278"/>
    <w:rsid w:val="00BA1B86"/>
    <w:rsid w:val="00BA253D"/>
    <w:rsid w:val="00BA2655"/>
    <w:rsid w:val="00BA2C35"/>
    <w:rsid w:val="00BA2E89"/>
    <w:rsid w:val="00BA45C5"/>
    <w:rsid w:val="00BA4822"/>
    <w:rsid w:val="00BA4E46"/>
    <w:rsid w:val="00BA6188"/>
    <w:rsid w:val="00BA61D1"/>
    <w:rsid w:val="00BA6869"/>
    <w:rsid w:val="00BA6F98"/>
    <w:rsid w:val="00BA70B7"/>
    <w:rsid w:val="00BA7F1C"/>
    <w:rsid w:val="00BB1066"/>
    <w:rsid w:val="00BB2249"/>
    <w:rsid w:val="00BB2390"/>
    <w:rsid w:val="00BB2A24"/>
    <w:rsid w:val="00BB2ECB"/>
    <w:rsid w:val="00BB427B"/>
    <w:rsid w:val="00BB563E"/>
    <w:rsid w:val="00BB5664"/>
    <w:rsid w:val="00BB595C"/>
    <w:rsid w:val="00BB5BAF"/>
    <w:rsid w:val="00BB5D1B"/>
    <w:rsid w:val="00BB628A"/>
    <w:rsid w:val="00BB654B"/>
    <w:rsid w:val="00BB704F"/>
    <w:rsid w:val="00BB70DF"/>
    <w:rsid w:val="00BB74E8"/>
    <w:rsid w:val="00BB769F"/>
    <w:rsid w:val="00BB76A4"/>
    <w:rsid w:val="00BB7D6E"/>
    <w:rsid w:val="00BC052B"/>
    <w:rsid w:val="00BC1731"/>
    <w:rsid w:val="00BC228A"/>
    <w:rsid w:val="00BC2428"/>
    <w:rsid w:val="00BC2686"/>
    <w:rsid w:val="00BC2FC4"/>
    <w:rsid w:val="00BC38A5"/>
    <w:rsid w:val="00BC38E1"/>
    <w:rsid w:val="00BC3AAD"/>
    <w:rsid w:val="00BC4821"/>
    <w:rsid w:val="00BC5A7A"/>
    <w:rsid w:val="00BC6283"/>
    <w:rsid w:val="00BC7F39"/>
    <w:rsid w:val="00BD07D9"/>
    <w:rsid w:val="00BD1386"/>
    <w:rsid w:val="00BD20F5"/>
    <w:rsid w:val="00BD3A37"/>
    <w:rsid w:val="00BD3AE9"/>
    <w:rsid w:val="00BD4B33"/>
    <w:rsid w:val="00BD4B8E"/>
    <w:rsid w:val="00BD5A8F"/>
    <w:rsid w:val="00BD5E0F"/>
    <w:rsid w:val="00BD5FA5"/>
    <w:rsid w:val="00BD64D8"/>
    <w:rsid w:val="00BD6837"/>
    <w:rsid w:val="00BD70E1"/>
    <w:rsid w:val="00BD7B52"/>
    <w:rsid w:val="00BE045C"/>
    <w:rsid w:val="00BE0ECD"/>
    <w:rsid w:val="00BE12AA"/>
    <w:rsid w:val="00BE1427"/>
    <w:rsid w:val="00BE1699"/>
    <w:rsid w:val="00BE20E3"/>
    <w:rsid w:val="00BE2306"/>
    <w:rsid w:val="00BE33BA"/>
    <w:rsid w:val="00BE37C7"/>
    <w:rsid w:val="00BE3A42"/>
    <w:rsid w:val="00BE3FA5"/>
    <w:rsid w:val="00BE4122"/>
    <w:rsid w:val="00BE4218"/>
    <w:rsid w:val="00BE4430"/>
    <w:rsid w:val="00BE5022"/>
    <w:rsid w:val="00BE5A02"/>
    <w:rsid w:val="00BE5D95"/>
    <w:rsid w:val="00BE60C4"/>
    <w:rsid w:val="00BE629A"/>
    <w:rsid w:val="00BE62AE"/>
    <w:rsid w:val="00BE69F0"/>
    <w:rsid w:val="00BE6FE5"/>
    <w:rsid w:val="00BF06E3"/>
    <w:rsid w:val="00BF1090"/>
    <w:rsid w:val="00BF14FB"/>
    <w:rsid w:val="00BF1723"/>
    <w:rsid w:val="00BF1D98"/>
    <w:rsid w:val="00BF229D"/>
    <w:rsid w:val="00BF2C72"/>
    <w:rsid w:val="00BF3B24"/>
    <w:rsid w:val="00BF3CD4"/>
    <w:rsid w:val="00BF52AA"/>
    <w:rsid w:val="00BF61C3"/>
    <w:rsid w:val="00BF6DED"/>
    <w:rsid w:val="00BF6FBC"/>
    <w:rsid w:val="00BF701F"/>
    <w:rsid w:val="00BF7805"/>
    <w:rsid w:val="00BF79D6"/>
    <w:rsid w:val="00BF7A6F"/>
    <w:rsid w:val="00BF7DCB"/>
    <w:rsid w:val="00C00011"/>
    <w:rsid w:val="00C0086F"/>
    <w:rsid w:val="00C008E6"/>
    <w:rsid w:val="00C0098C"/>
    <w:rsid w:val="00C0145A"/>
    <w:rsid w:val="00C015CE"/>
    <w:rsid w:val="00C01609"/>
    <w:rsid w:val="00C01F10"/>
    <w:rsid w:val="00C0240B"/>
    <w:rsid w:val="00C04A95"/>
    <w:rsid w:val="00C051DD"/>
    <w:rsid w:val="00C05853"/>
    <w:rsid w:val="00C05912"/>
    <w:rsid w:val="00C05BF2"/>
    <w:rsid w:val="00C05DF0"/>
    <w:rsid w:val="00C0609B"/>
    <w:rsid w:val="00C06205"/>
    <w:rsid w:val="00C0674E"/>
    <w:rsid w:val="00C0679B"/>
    <w:rsid w:val="00C07920"/>
    <w:rsid w:val="00C128A6"/>
    <w:rsid w:val="00C13C16"/>
    <w:rsid w:val="00C14401"/>
    <w:rsid w:val="00C16E42"/>
    <w:rsid w:val="00C170B4"/>
    <w:rsid w:val="00C17CEA"/>
    <w:rsid w:val="00C20D62"/>
    <w:rsid w:val="00C218D9"/>
    <w:rsid w:val="00C21A7B"/>
    <w:rsid w:val="00C21E2E"/>
    <w:rsid w:val="00C21E7A"/>
    <w:rsid w:val="00C21F90"/>
    <w:rsid w:val="00C226A6"/>
    <w:rsid w:val="00C227CE"/>
    <w:rsid w:val="00C230B4"/>
    <w:rsid w:val="00C2340B"/>
    <w:rsid w:val="00C23514"/>
    <w:rsid w:val="00C2414E"/>
    <w:rsid w:val="00C2416B"/>
    <w:rsid w:val="00C2494D"/>
    <w:rsid w:val="00C25259"/>
    <w:rsid w:val="00C25B00"/>
    <w:rsid w:val="00C26046"/>
    <w:rsid w:val="00C26B29"/>
    <w:rsid w:val="00C278D4"/>
    <w:rsid w:val="00C3017D"/>
    <w:rsid w:val="00C306DF"/>
    <w:rsid w:val="00C30B0A"/>
    <w:rsid w:val="00C3177B"/>
    <w:rsid w:val="00C32007"/>
    <w:rsid w:val="00C32DF6"/>
    <w:rsid w:val="00C335F1"/>
    <w:rsid w:val="00C336CF"/>
    <w:rsid w:val="00C33BDC"/>
    <w:rsid w:val="00C3415F"/>
    <w:rsid w:val="00C34781"/>
    <w:rsid w:val="00C356DB"/>
    <w:rsid w:val="00C362EE"/>
    <w:rsid w:val="00C367C3"/>
    <w:rsid w:val="00C37267"/>
    <w:rsid w:val="00C377B7"/>
    <w:rsid w:val="00C37B41"/>
    <w:rsid w:val="00C4068B"/>
    <w:rsid w:val="00C407D6"/>
    <w:rsid w:val="00C40E23"/>
    <w:rsid w:val="00C40E89"/>
    <w:rsid w:val="00C4133E"/>
    <w:rsid w:val="00C41B0A"/>
    <w:rsid w:val="00C421DD"/>
    <w:rsid w:val="00C4261F"/>
    <w:rsid w:val="00C4292A"/>
    <w:rsid w:val="00C4384F"/>
    <w:rsid w:val="00C446F1"/>
    <w:rsid w:val="00C44702"/>
    <w:rsid w:val="00C4470B"/>
    <w:rsid w:val="00C44868"/>
    <w:rsid w:val="00C44E8B"/>
    <w:rsid w:val="00C45C40"/>
    <w:rsid w:val="00C45FFA"/>
    <w:rsid w:val="00C461B7"/>
    <w:rsid w:val="00C46214"/>
    <w:rsid w:val="00C4627C"/>
    <w:rsid w:val="00C467BA"/>
    <w:rsid w:val="00C4704B"/>
    <w:rsid w:val="00C47057"/>
    <w:rsid w:val="00C47332"/>
    <w:rsid w:val="00C47345"/>
    <w:rsid w:val="00C47700"/>
    <w:rsid w:val="00C50162"/>
    <w:rsid w:val="00C50360"/>
    <w:rsid w:val="00C504F1"/>
    <w:rsid w:val="00C508A3"/>
    <w:rsid w:val="00C510B9"/>
    <w:rsid w:val="00C51843"/>
    <w:rsid w:val="00C51AA4"/>
    <w:rsid w:val="00C525F3"/>
    <w:rsid w:val="00C52940"/>
    <w:rsid w:val="00C52E23"/>
    <w:rsid w:val="00C53189"/>
    <w:rsid w:val="00C537E0"/>
    <w:rsid w:val="00C53849"/>
    <w:rsid w:val="00C5395C"/>
    <w:rsid w:val="00C55815"/>
    <w:rsid w:val="00C55B8D"/>
    <w:rsid w:val="00C55EFD"/>
    <w:rsid w:val="00C561E9"/>
    <w:rsid w:val="00C562BF"/>
    <w:rsid w:val="00C56A26"/>
    <w:rsid w:val="00C57DEA"/>
    <w:rsid w:val="00C601F8"/>
    <w:rsid w:val="00C6097B"/>
    <w:rsid w:val="00C62225"/>
    <w:rsid w:val="00C63FB2"/>
    <w:rsid w:val="00C6450B"/>
    <w:rsid w:val="00C65E0B"/>
    <w:rsid w:val="00C66C14"/>
    <w:rsid w:val="00C704CA"/>
    <w:rsid w:val="00C71911"/>
    <w:rsid w:val="00C71AAD"/>
    <w:rsid w:val="00C7277B"/>
    <w:rsid w:val="00C728F1"/>
    <w:rsid w:val="00C72E33"/>
    <w:rsid w:val="00C7314B"/>
    <w:rsid w:val="00C732D3"/>
    <w:rsid w:val="00C7471B"/>
    <w:rsid w:val="00C76035"/>
    <w:rsid w:val="00C765D4"/>
    <w:rsid w:val="00C76868"/>
    <w:rsid w:val="00C808D3"/>
    <w:rsid w:val="00C80A0F"/>
    <w:rsid w:val="00C80C1D"/>
    <w:rsid w:val="00C80FA4"/>
    <w:rsid w:val="00C81455"/>
    <w:rsid w:val="00C81712"/>
    <w:rsid w:val="00C81A00"/>
    <w:rsid w:val="00C81BCA"/>
    <w:rsid w:val="00C81EBE"/>
    <w:rsid w:val="00C82C4D"/>
    <w:rsid w:val="00C83755"/>
    <w:rsid w:val="00C83B9A"/>
    <w:rsid w:val="00C83BD6"/>
    <w:rsid w:val="00C83C8B"/>
    <w:rsid w:val="00C842A0"/>
    <w:rsid w:val="00C852CA"/>
    <w:rsid w:val="00C85614"/>
    <w:rsid w:val="00C85B34"/>
    <w:rsid w:val="00C85C7B"/>
    <w:rsid w:val="00C85DAB"/>
    <w:rsid w:val="00C8619E"/>
    <w:rsid w:val="00C868B5"/>
    <w:rsid w:val="00C86B34"/>
    <w:rsid w:val="00C86CE7"/>
    <w:rsid w:val="00C87530"/>
    <w:rsid w:val="00C87BE7"/>
    <w:rsid w:val="00C90293"/>
    <w:rsid w:val="00C90834"/>
    <w:rsid w:val="00C90928"/>
    <w:rsid w:val="00C90A36"/>
    <w:rsid w:val="00C90FA4"/>
    <w:rsid w:val="00C9175C"/>
    <w:rsid w:val="00C91FBF"/>
    <w:rsid w:val="00C92109"/>
    <w:rsid w:val="00C922A7"/>
    <w:rsid w:val="00C93279"/>
    <w:rsid w:val="00C93F33"/>
    <w:rsid w:val="00C944AF"/>
    <w:rsid w:val="00C9533A"/>
    <w:rsid w:val="00C96820"/>
    <w:rsid w:val="00C96836"/>
    <w:rsid w:val="00C969C4"/>
    <w:rsid w:val="00C96F4E"/>
    <w:rsid w:val="00C97275"/>
    <w:rsid w:val="00C977A5"/>
    <w:rsid w:val="00C97C97"/>
    <w:rsid w:val="00CA0C45"/>
    <w:rsid w:val="00CA0E3B"/>
    <w:rsid w:val="00CA0E5E"/>
    <w:rsid w:val="00CA0F13"/>
    <w:rsid w:val="00CA1099"/>
    <w:rsid w:val="00CA129A"/>
    <w:rsid w:val="00CA19DC"/>
    <w:rsid w:val="00CA2B9A"/>
    <w:rsid w:val="00CA2C69"/>
    <w:rsid w:val="00CA2E12"/>
    <w:rsid w:val="00CA3CF5"/>
    <w:rsid w:val="00CA4C09"/>
    <w:rsid w:val="00CA52D2"/>
    <w:rsid w:val="00CA5546"/>
    <w:rsid w:val="00CA685C"/>
    <w:rsid w:val="00CA68B6"/>
    <w:rsid w:val="00CA7579"/>
    <w:rsid w:val="00CA7E36"/>
    <w:rsid w:val="00CB008D"/>
    <w:rsid w:val="00CB0474"/>
    <w:rsid w:val="00CB06FF"/>
    <w:rsid w:val="00CB0BBD"/>
    <w:rsid w:val="00CB1C0F"/>
    <w:rsid w:val="00CB1C27"/>
    <w:rsid w:val="00CB1E50"/>
    <w:rsid w:val="00CB2A11"/>
    <w:rsid w:val="00CB361A"/>
    <w:rsid w:val="00CB3750"/>
    <w:rsid w:val="00CB3BD0"/>
    <w:rsid w:val="00CB3D7F"/>
    <w:rsid w:val="00CB446F"/>
    <w:rsid w:val="00CB4B31"/>
    <w:rsid w:val="00CB5113"/>
    <w:rsid w:val="00CB5674"/>
    <w:rsid w:val="00CB568C"/>
    <w:rsid w:val="00CB58C5"/>
    <w:rsid w:val="00CB5947"/>
    <w:rsid w:val="00CB59B7"/>
    <w:rsid w:val="00CB628E"/>
    <w:rsid w:val="00CB6305"/>
    <w:rsid w:val="00CB6B5F"/>
    <w:rsid w:val="00CB7097"/>
    <w:rsid w:val="00CB79BA"/>
    <w:rsid w:val="00CB7CF3"/>
    <w:rsid w:val="00CC00AB"/>
    <w:rsid w:val="00CC0D77"/>
    <w:rsid w:val="00CC0E37"/>
    <w:rsid w:val="00CC1207"/>
    <w:rsid w:val="00CC1276"/>
    <w:rsid w:val="00CC1877"/>
    <w:rsid w:val="00CC1DC4"/>
    <w:rsid w:val="00CC20F2"/>
    <w:rsid w:val="00CC3BC1"/>
    <w:rsid w:val="00CC3F02"/>
    <w:rsid w:val="00CC4028"/>
    <w:rsid w:val="00CC435A"/>
    <w:rsid w:val="00CC445D"/>
    <w:rsid w:val="00CC4AE7"/>
    <w:rsid w:val="00CC4C13"/>
    <w:rsid w:val="00CC569F"/>
    <w:rsid w:val="00CC6512"/>
    <w:rsid w:val="00CC686E"/>
    <w:rsid w:val="00CC7683"/>
    <w:rsid w:val="00CC79D4"/>
    <w:rsid w:val="00CD080F"/>
    <w:rsid w:val="00CD0E8F"/>
    <w:rsid w:val="00CD15D4"/>
    <w:rsid w:val="00CD1DC4"/>
    <w:rsid w:val="00CD33F9"/>
    <w:rsid w:val="00CD437A"/>
    <w:rsid w:val="00CD455B"/>
    <w:rsid w:val="00CD5FBD"/>
    <w:rsid w:val="00CD647D"/>
    <w:rsid w:val="00CD6638"/>
    <w:rsid w:val="00CD7769"/>
    <w:rsid w:val="00CD7D65"/>
    <w:rsid w:val="00CE0177"/>
    <w:rsid w:val="00CE0749"/>
    <w:rsid w:val="00CE0D25"/>
    <w:rsid w:val="00CE0FB2"/>
    <w:rsid w:val="00CE11B2"/>
    <w:rsid w:val="00CE128C"/>
    <w:rsid w:val="00CE1472"/>
    <w:rsid w:val="00CE1535"/>
    <w:rsid w:val="00CE1C4E"/>
    <w:rsid w:val="00CE1CC6"/>
    <w:rsid w:val="00CE27C0"/>
    <w:rsid w:val="00CE2834"/>
    <w:rsid w:val="00CE2C4C"/>
    <w:rsid w:val="00CE3B27"/>
    <w:rsid w:val="00CE3F68"/>
    <w:rsid w:val="00CE5366"/>
    <w:rsid w:val="00CE5577"/>
    <w:rsid w:val="00CE5A4D"/>
    <w:rsid w:val="00CE6378"/>
    <w:rsid w:val="00CE655A"/>
    <w:rsid w:val="00CE7027"/>
    <w:rsid w:val="00CF05E1"/>
    <w:rsid w:val="00CF1666"/>
    <w:rsid w:val="00CF199D"/>
    <w:rsid w:val="00CF1C26"/>
    <w:rsid w:val="00CF1E1B"/>
    <w:rsid w:val="00CF234F"/>
    <w:rsid w:val="00CF2D40"/>
    <w:rsid w:val="00CF3E3E"/>
    <w:rsid w:val="00CF449E"/>
    <w:rsid w:val="00CF44E3"/>
    <w:rsid w:val="00CF60D0"/>
    <w:rsid w:val="00CF666C"/>
    <w:rsid w:val="00CF723A"/>
    <w:rsid w:val="00CF7625"/>
    <w:rsid w:val="00CF79B7"/>
    <w:rsid w:val="00CF7EE9"/>
    <w:rsid w:val="00D0048B"/>
    <w:rsid w:val="00D006F1"/>
    <w:rsid w:val="00D007A2"/>
    <w:rsid w:val="00D00FAF"/>
    <w:rsid w:val="00D014AB"/>
    <w:rsid w:val="00D01629"/>
    <w:rsid w:val="00D01C27"/>
    <w:rsid w:val="00D01E7A"/>
    <w:rsid w:val="00D01F10"/>
    <w:rsid w:val="00D03016"/>
    <w:rsid w:val="00D033E2"/>
    <w:rsid w:val="00D034BD"/>
    <w:rsid w:val="00D042FB"/>
    <w:rsid w:val="00D04A05"/>
    <w:rsid w:val="00D05FFC"/>
    <w:rsid w:val="00D06511"/>
    <w:rsid w:val="00D06832"/>
    <w:rsid w:val="00D105E7"/>
    <w:rsid w:val="00D11128"/>
    <w:rsid w:val="00D11494"/>
    <w:rsid w:val="00D11795"/>
    <w:rsid w:val="00D11B8F"/>
    <w:rsid w:val="00D125F8"/>
    <w:rsid w:val="00D12675"/>
    <w:rsid w:val="00D14297"/>
    <w:rsid w:val="00D14D37"/>
    <w:rsid w:val="00D159F5"/>
    <w:rsid w:val="00D16275"/>
    <w:rsid w:val="00D169C5"/>
    <w:rsid w:val="00D173B7"/>
    <w:rsid w:val="00D17446"/>
    <w:rsid w:val="00D17EEF"/>
    <w:rsid w:val="00D209C5"/>
    <w:rsid w:val="00D20ED4"/>
    <w:rsid w:val="00D21144"/>
    <w:rsid w:val="00D215DB"/>
    <w:rsid w:val="00D216B7"/>
    <w:rsid w:val="00D2182E"/>
    <w:rsid w:val="00D2294F"/>
    <w:rsid w:val="00D23316"/>
    <w:rsid w:val="00D233BA"/>
    <w:rsid w:val="00D23752"/>
    <w:rsid w:val="00D23DFB"/>
    <w:rsid w:val="00D25DB5"/>
    <w:rsid w:val="00D26753"/>
    <w:rsid w:val="00D270DA"/>
    <w:rsid w:val="00D27D09"/>
    <w:rsid w:val="00D27E88"/>
    <w:rsid w:val="00D306FC"/>
    <w:rsid w:val="00D3094D"/>
    <w:rsid w:val="00D30C6D"/>
    <w:rsid w:val="00D30E43"/>
    <w:rsid w:val="00D322E1"/>
    <w:rsid w:val="00D3284A"/>
    <w:rsid w:val="00D335FB"/>
    <w:rsid w:val="00D337C9"/>
    <w:rsid w:val="00D34160"/>
    <w:rsid w:val="00D34214"/>
    <w:rsid w:val="00D35BC7"/>
    <w:rsid w:val="00D36936"/>
    <w:rsid w:val="00D36CFF"/>
    <w:rsid w:val="00D37961"/>
    <w:rsid w:val="00D37D9B"/>
    <w:rsid w:val="00D4156A"/>
    <w:rsid w:val="00D4187A"/>
    <w:rsid w:val="00D41BAF"/>
    <w:rsid w:val="00D41F7F"/>
    <w:rsid w:val="00D43425"/>
    <w:rsid w:val="00D4370A"/>
    <w:rsid w:val="00D437FD"/>
    <w:rsid w:val="00D44A82"/>
    <w:rsid w:val="00D44D5F"/>
    <w:rsid w:val="00D44DBC"/>
    <w:rsid w:val="00D4543F"/>
    <w:rsid w:val="00D454A3"/>
    <w:rsid w:val="00D4679F"/>
    <w:rsid w:val="00D467CC"/>
    <w:rsid w:val="00D47307"/>
    <w:rsid w:val="00D47ABA"/>
    <w:rsid w:val="00D5026E"/>
    <w:rsid w:val="00D50A9C"/>
    <w:rsid w:val="00D5168E"/>
    <w:rsid w:val="00D51B0C"/>
    <w:rsid w:val="00D52643"/>
    <w:rsid w:val="00D538CE"/>
    <w:rsid w:val="00D54158"/>
    <w:rsid w:val="00D544D3"/>
    <w:rsid w:val="00D54BF3"/>
    <w:rsid w:val="00D54D8F"/>
    <w:rsid w:val="00D5505D"/>
    <w:rsid w:val="00D558BB"/>
    <w:rsid w:val="00D55DA5"/>
    <w:rsid w:val="00D5623E"/>
    <w:rsid w:val="00D5630E"/>
    <w:rsid w:val="00D5723B"/>
    <w:rsid w:val="00D5744E"/>
    <w:rsid w:val="00D57544"/>
    <w:rsid w:val="00D60B80"/>
    <w:rsid w:val="00D61458"/>
    <w:rsid w:val="00D617FA"/>
    <w:rsid w:val="00D62069"/>
    <w:rsid w:val="00D62DAA"/>
    <w:rsid w:val="00D63267"/>
    <w:rsid w:val="00D647BD"/>
    <w:rsid w:val="00D6496A"/>
    <w:rsid w:val="00D65887"/>
    <w:rsid w:val="00D66B10"/>
    <w:rsid w:val="00D66FB2"/>
    <w:rsid w:val="00D6730F"/>
    <w:rsid w:val="00D6756E"/>
    <w:rsid w:val="00D67DB7"/>
    <w:rsid w:val="00D6CDC4"/>
    <w:rsid w:val="00D708BF"/>
    <w:rsid w:val="00D713A5"/>
    <w:rsid w:val="00D725B9"/>
    <w:rsid w:val="00D72713"/>
    <w:rsid w:val="00D72EC9"/>
    <w:rsid w:val="00D73D27"/>
    <w:rsid w:val="00D742E1"/>
    <w:rsid w:val="00D7702A"/>
    <w:rsid w:val="00D77318"/>
    <w:rsid w:val="00D779DE"/>
    <w:rsid w:val="00D77E30"/>
    <w:rsid w:val="00D80196"/>
    <w:rsid w:val="00D810F5"/>
    <w:rsid w:val="00D81367"/>
    <w:rsid w:val="00D82049"/>
    <w:rsid w:val="00D82459"/>
    <w:rsid w:val="00D828B6"/>
    <w:rsid w:val="00D8292D"/>
    <w:rsid w:val="00D82963"/>
    <w:rsid w:val="00D82EB6"/>
    <w:rsid w:val="00D8302E"/>
    <w:rsid w:val="00D83153"/>
    <w:rsid w:val="00D836CD"/>
    <w:rsid w:val="00D837C8"/>
    <w:rsid w:val="00D84295"/>
    <w:rsid w:val="00D84670"/>
    <w:rsid w:val="00D84869"/>
    <w:rsid w:val="00D84896"/>
    <w:rsid w:val="00D84B63"/>
    <w:rsid w:val="00D84E3E"/>
    <w:rsid w:val="00D851B4"/>
    <w:rsid w:val="00D853D1"/>
    <w:rsid w:val="00D86734"/>
    <w:rsid w:val="00D867D3"/>
    <w:rsid w:val="00D86A93"/>
    <w:rsid w:val="00D86DF6"/>
    <w:rsid w:val="00D877E6"/>
    <w:rsid w:val="00D90036"/>
    <w:rsid w:val="00D9037F"/>
    <w:rsid w:val="00D91A13"/>
    <w:rsid w:val="00D91B47"/>
    <w:rsid w:val="00D92103"/>
    <w:rsid w:val="00D932B6"/>
    <w:rsid w:val="00D937CB"/>
    <w:rsid w:val="00D94745"/>
    <w:rsid w:val="00D94905"/>
    <w:rsid w:val="00D95174"/>
    <w:rsid w:val="00D95A28"/>
    <w:rsid w:val="00D95A90"/>
    <w:rsid w:val="00D95E94"/>
    <w:rsid w:val="00D96B19"/>
    <w:rsid w:val="00D9C9D0"/>
    <w:rsid w:val="00DA0170"/>
    <w:rsid w:val="00DA057F"/>
    <w:rsid w:val="00DA0AFD"/>
    <w:rsid w:val="00DA1E8C"/>
    <w:rsid w:val="00DA218C"/>
    <w:rsid w:val="00DA2B32"/>
    <w:rsid w:val="00DA2B3C"/>
    <w:rsid w:val="00DA33A0"/>
    <w:rsid w:val="00DA34DB"/>
    <w:rsid w:val="00DA45F5"/>
    <w:rsid w:val="00DA4A25"/>
    <w:rsid w:val="00DA5072"/>
    <w:rsid w:val="00DA50E4"/>
    <w:rsid w:val="00DA53CB"/>
    <w:rsid w:val="00DA59A2"/>
    <w:rsid w:val="00DA5BA1"/>
    <w:rsid w:val="00DA5DB5"/>
    <w:rsid w:val="00DA639B"/>
    <w:rsid w:val="00DA6A27"/>
    <w:rsid w:val="00DA76B9"/>
    <w:rsid w:val="00DB0406"/>
    <w:rsid w:val="00DB10C9"/>
    <w:rsid w:val="00DB2228"/>
    <w:rsid w:val="00DB22FC"/>
    <w:rsid w:val="00DB34C9"/>
    <w:rsid w:val="00DB3AC0"/>
    <w:rsid w:val="00DB452F"/>
    <w:rsid w:val="00DB4643"/>
    <w:rsid w:val="00DB4766"/>
    <w:rsid w:val="00DB48D5"/>
    <w:rsid w:val="00DB48EC"/>
    <w:rsid w:val="00DB490E"/>
    <w:rsid w:val="00DB4B41"/>
    <w:rsid w:val="00DB4C38"/>
    <w:rsid w:val="00DB4F31"/>
    <w:rsid w:val="00DB55B6"/>
    <w:rsid w:val="00DB6275"/>
    <w:rsid w:val="00DB71E5"/>
    <w:rsid w:val="00DB7293"/>
    <w:rsid w:val="00DB7AC4"/>
    <w:rsid w:val="00DB7D1D"/>
    <w:rsid w:val="00DC0333"/>
    <w:rsid w:val="00DC05DC"/>
    <w:rsid w:val="00DC071A"/>
    <w:rsid w:val="00DC0882"/>
    <w:rsid w:val="00DC08F5"/>
    <w:rsid w:val="00DC0A56"/>
    <w:rsid w:val="00DC12EB"/>
    <w:rsid w:val="00DC1ED6"/>
    <w:rsid w:val="00DC2551"/>
    <w:rsid w:val="00DC4D60"/>
    <w:rsid w:val="00DC535E"/>
    <w:rsid w:val="00DC5FA6"/>
    <w:rsid w:val="00DC6FDA"/>
    <w:rsid w:val="00DC7950"/>
    <w:rsid w:val="00DC7C81"/>
    <w:rsid w:val="00DC7E4C"/>
    <w:rsid w:val="00DD0E43"/>
    <w:rsid w:val="00DD129F"/>
    <w:rsid w:val="00DD14A3"/>
    <w:rsid w:val="00DD1A72"/>
    <w:rsid w:val="00DD23E1"/>
    <w:rsid w:val="00DD260B"/>
    <w:rsid w:val="00DD2978"/>
    <w:rsid w:val="00DD29C2"/>
    <w:rsid w:val="00DD2CF4"/>
    <w:rsid w:val="00DD2DF0"/>
    <w:rsid w:val="00DD341C"/>
    <w:rsid w:val="00DD40B4"/>
    <w:rsid w:val="00DD4923"/>
    <w:rsid w:val="00DD604D"/>
    <w:rsid w:val="00DD61FD"/>
    <w:rsid w:val="00DD7FF2"/>
    <w:rsid w:val="00DE0245"/>
    <w:rsid w:val="00DE1A49"/>
    <w:rsid w:val="00DE1FE4"/>
    <w:rsid w:val="00DE211F"/>
    <w:rsid w:val="00DE297B"/>
    <w:rsid w:val="00DE29EC"/>
    <w:rsid w:val="00DE3F5C"/>
    <w:rsid w:val="00DE411B"/>
    <w:rsid w:val="00DE43E1"/>
    <w:rsid w:val="00DE4993"/>
    <w:rsid w:val="00DE4E1F"/>
    <w:rsid w:val="00DE5002"/>
    <w:rsid w:val="00DE5105"/>
    <w:rsid w:val="00DE5181"/>
    <w:rsid w:val="00DE524B"/>
    <w:rsid w:val="00DE5421"/>
    <w:rsid w:val="00DE6070"/>
    <w:rsid w:val="00DE6488"/>
    <w:rsid w:val="00DE74F6"/>
    <w:rsid w:val="00DE7638"/>
    <w:rsid w:val="00DF1153"/>
    <w:rsid w:val="00DF2495"/>
    <w:rsid w:val="00DF2996"/>
    <w:rsid w:val="00DF4158"/>
    <w:rsid w:val="00DF48B1"/>
    <w:rsid w:val="00DF4D9C"/>
    <w:rsid w:val="00DF5A3F"/>
    <w:rsid w:val="00DF5DC5"/>
    <w:rsid w:val="00DF5F26"/>
    <w:rsid w:val="00DF6170"/>
    <w:rsid w:val="00DF63C2"/>
    <w:rsid w:val="00DF6482"/>
    <w:rsid w:val="00DF6BE4"/>
    <w:rsid w:val="00DF7C16"/>
    <w:rsid w:val="00E00729"/>
    <w:rsid w:val="00E012D9"/>
    <w:rsid w:val="00E014DC"/>
    <w:rsid w:val="00E015B1"/>
    <w:rsid w:val="00E016E5"/>
    <w:rsid w:val="00E01FA5"/>
    <w:rsid w:val="00E020CC"/>
    <w:rsid w:val="00E03A61"/>
    <w:rsid w:val="00E045F1"/>
    <w:rsid w:val="00E046CF"/>
    <w:rsid w:val="00E0473E"/>
    <w:rsid w:val="00E04794"/>
    <w:rsid w:val="00E0491B"/>
    <w:rsid w:val="00E0516A"/>
    <w:rsid w:val="00E0519E"/>
    <w:rsid w:val="00E061BB"/>
    <w:rsid w:val="00E06BBD"/>
    <w:rsid w:val="00E06DF1"/>
    <w:rsid w:val="00E07388"/>
    <w:rsid w:val="00E10B50"/>
    <w:rsid w:val="00E11966"/>
    <w:rsid w:val="00E120BF"/>
    <w:rsid w:val="00E1215F"/>
    <w:rsid w:val="00E1236A"/>
    <w:rsid w:val="00E1240B"/>
    <w:rsid w:val="00E1260F"/>
    <w:rsid w:val="00E12818"/>
    <w:rsid w:val="00E134DE"/>
    <w:rsid w:val="00E13C1E"/>
    <w:rsid w:val="00E142A6"/>
    <w:rsid w:val="00E14878"/>
    <w:rsid w:val="00E15480"/>
    <w:rsid w:val="00E15573"/>
    <w:rsid w:val="00E16675"/>
    <w:rsid w:val="00E16F76"/>
    <w:rsid w:val="00E177EE"/>
    <w:rsid w:val="00E17AA7"/>
    <w:rsid w:val="00E200D3"/>
    <w:rsid w:val="00E20E95"/>
    <w:rsid w:val="00E21DA1"/>
    <w:rsid w:val="00E225DD"/>
    <w:rsid w:val="00E22AD8"/>
    <w:rsid w:val="00E22FBE"/>
    <w:rsid w:val="00E2340E"/>
    <w:rsid w:val="00E238D4"/>
    <w:rsid w:val="00E23ADD"/>
    <w:rsid w:val="00E2424D"/>
    <w:rsid w:val="00E248AA"/>
    <w:rsid w:val="00E24BED"/>
    <w:rsid w:val="00E2543B"/>
    <w:rsid w:val="00E27359"/>
    <w:rsid w:val="00E2749B"/>
    <w:rsid w:val="00E27E51"/>
    <w:rsid w:val="00E301B8"/>
    <w:rsid w:val="00E30F2D"/>
    <w:rsid w:val="00E311F8"/>
    <w:rsid w:val="00E316B9"/>
    <w:rsid w:val="00E31F08"/>
    <w:rsid w:val="00E3231F"/>
    <w:rsid w:val="00E32B6B"/>
    <w:rsid w:val="00E3313A"/>
    <w:rsid w:val="00E332BC"/>
    <w:rsid w:val="00E339A3"/>
    <w:rsid w:val="00E33FC9"/>
    <w:rsid w:val="00E344C0"/>
    <w:rsid w:val="00E35A80"/>
    <w:rsid w:val="00E361DD"/>
    <w:rsid w:val="00E37181"/>
    <w:rsid w:val="00E4075B"/>
    <w:rsid w:val="00E41DCD"/>
    <w:rsid w:val="00E41E90"/>
    <w:rsid w:val="00E421B5"/>
    <w:rsid w:val="00E4256C"/>
    <w:rsid w:val="00E4283B"/>
    <w:rsid w:val="00E42BA6"/>
    <w:rsid w:val="00E43312"/>
    <w:rsid w:val="00E43681"/>
    <w:rsid w:val="00E437A0"/>
    <w:rsid w:val="00E43955"/>
    <w:rsid w:val="00E443A9"/>
    <w:rsid w:val="00E4467C"/>
    <w:rsid w:val="00E448E9"/>
    <w:rsid w:val="00E44912"/>
    <w:rsid w:val="00E453F3"/>
    <w:rsid w:val="00E45B4C"/>
    <w:rsid w:val="00E45D2A"/>
    <w:rsid w:val="00E46476"/>
    <w:rsid w:val="00E46DCD"/>
    <w:rsid w:val="00E46F28"/>
    <w:rsid w:val="00E4724A"/>
    <w:rsid w:val="00E472AD"/>
    <w:rsid w:val="00E478F2"/>
    <w:rsid w:val="00E47EF7"/>
    <w:rsid w:val="00E50159"/>
    <w:rsid w:val="00E502BE"/>
    <w:rsid w:val="00E50F8A"/>
    <w:rsid w:val="00E5131F"/>
    <w:rsid w:val="00E51421"/>
    <w:rsid w:val="00E5164D"/>
    <w:rsid w:val="00E51765"/>
    <w:rsid w:val="00E51B5E"/>
    <w:rsid w:val="00E52250"/>
    <w:rsid w:val="00E53172"/>
    <w:rsid w:val="00E531ED"/>
    <w:rsid w:val="00E54DE9"/>
    <w:rsid w:val="00E56436"/>
    <w:rsid w:val="00E565AC"/>
    <w:rsid w:val="00E56FCD"/>
    <w:rsid w:val="00E577BF"/>
    <w:rsid w:val="00E57B71"/>
    <w:rsid w:val="00E60C25"/>
    <w:rsid w:val="00E60E08"/>
    <w:rsid w:val="00E60FB4"/>
    <w:rsid w:val="00E61D88"/>
    <w:rsid w:val="00E630E6"/>
    <w:rsid w:val="00E634F9"/>
    <w:rsid w:val="00E6370E"/>
    <w:rsid w:val="00E63B7D"/>
    <w:rsid w:val="00E64DD4"/>
    <w:rsid w:val="00E66467"/>
    <w:rsid w:val="00E6723A"/>
    <w:rsid w:val="00E67DF1"/>
    <w:rsid w:val="00E7028D"/>
    <w:rsid w:val="00E702EA"/>
    <w:rsid w:val="00E70AAE"/>
    <w:rsid w:val="00E70C6C"/>
    <w:rsid w:val="00E70DDC"/>
    <w:rsid w:val="00E70F6E"/>
    <w:rsid w:val="00E70FB9"/>
    <w:rsid w:val="00E7116F"/>
    <w:rsid w:val="00E73BC0"/>
    <w:rsid w:val="00E744BD"/>
    <w:rsid w:val="00E7467F"/>
    <w:rsid w:val="00E74EE8"/>
    <w:rsid w:val="00E75080"/>
    <w:rsid w:val="00E751D9"/>
    <w:rsid w:val="00E76411"/>
    <w:rsid w:val="00E77270"/>
    <w:rsid w:val="00E774EB"/>
    <w:rsid w:val="00E77990"/>
    <w:rsid w:val="00E77C1B"/>
    <w:rsid w:val="00E7CC25"/>
    <w:rsid w:val="00E802F1"/>
    <w:rsid w:val="00E80828"/>
    <w:rsid w:val="00E8115C"/>
    <w:rsid w:val="00E815D3"/>
    <w:rsid w:val="00E82099"/>
    <w:rsid w:val="00E82598"/>
    <w:rsid w:val="00E82A9D"/>
    <w:rsid w:val="00E82CF7"/>
    <w:rsid w:val="00E83C43"/>
    <w:rsid w:val="00E83F9A"/>
    <w:rsid w:val="00E843FE"/>
    <w:rsid w:val="00E84891"/>
    <w:rsid w:val="00E84AC4"/>
    <w:rsid w:val="00E84F7F"/>
    <w:rsid w:val="00E84FCC"/>
    <w:rsid w:val="00E87863"/>
    <w:rsid w:val="00E87A20"/>
    <w:rsid w:val="00E90627"/>
    <w:rsid w:val="00E90B83"/>
    <w:rsid w:val="00E90D84"/>
    <w:rsid w:val="00E910AB"/>
    <w:rsid w:val="00E91601"/>
    <w:rsid w:val="00E91690"/>
    <w:rsid w:val="00E918B1"/>
    <w:rsid w:val="00E923CC"/>
    <w:rsid w:val="00E929AB"/>
    <w:rsid w:val="00E93B19"/>
    <w:rsid w:val="00E93BF6"/>
    <w:rsid w:val="00E94A49"/>
    <w:rsid w:val="00E95252"/>
    <w:rsid w:val="00E95353"/>
    <w:rsid w:val="00E954B0"/>
    <w:rsid w:val="00E95D9C"/>
    <w:rsid w:val="00E95DFD"/>
    <w:rsid w:val="00E976E1"/>
    <w:rsid w:val="00E97D9A"/>
    <w:rsid w:val="00EA019A"/>
    <w:rsid w:val="00EA0486"/>
    <w:rsid w:val="00EA0FC7"/>
    <w:rsid w:val="00EA119B"/>
    <w:rsid w:val="00EA255B"/>
    <w:rsid w:val="00EA29B3"/>
    <w:rsid w:val="00EA2C2A"/>
    <w:rsid w:val="00EA38B0"/>
    <w:rsid w:val="00EA4868"/>
    <w:rsid w:val="00EA4F2D"/>
    <w:rsid w:val="00EA55F2"/>
    <w:rsid w:val="00EA57CD"/>
    <w:rsid w:val="00EA598F"/>
    <w:rsid w:val="00EA5C4D"/>
    <w:rsid w:val="00EA6556"/>
    <w:rsid w:val="00EA6B85"/>
    <w:rsid w:val="00EA746B"/>
    <w:rsid w:val="00EA7D8E"/>
    <w:rsid w:val="00EB02FB"/>
    <w:rsid w:val="00EB04EC"/>
    <w:rsid w:val="00EB0F63"/>
    <w:rsid w:val="00EB1954"/>
    <w:rsid w:val="00EB1F23"/>
    <w:rsid w:val="00EB3068"/>
    <w:rsid w:val="00EB3331"/>
    <w:rsid w:val="00EB3B2A"/>
    <w:rsid w:val="00EB507B"/>
    <w:rsid w:val="00EB5D17"/>
    <w:rsid w:val="00EB5E75"/>
    <w:rsid w:val="00EB5E85"/>
    <w:rsid w:val="00EB60DC"/>
    <w:rsid w:val="00EB6789"/>
    <w:rsid w:val="00EB77C0"/>
    <w:rsid w:val="00EB7B3E"/>
    <w:rsid w:val="00EC00FD"/>
    <w:rsid w:val="00EC0A44"/>
    <w:rsid w:val="00EC0EE2"/>
    <w:rsid w:val="00EC117D"/>
    <w:rsid w:val="00EC1502"/>
    <w:rsid w:val="00EC1BA9"/>
    <w:rsid w:val="00EC1FD3"/>
    <w:rsid w:val="00EC2C9D"/>
    <w:rsid w:val="00EC30B6"/>
    <w:rsid w:val="00EC3185"/>
    <w:rsid w:val="00EC39D8"/>
    <w:rsid w:val="00EC3FFE"/>
    <w:rsid w:val="00EC467D"/>
    <w:rsid w:val="00EC46A6"/>
    <w:rsid w:val="00EC4D20"/>
    <w:rsid w:val="00EC5084"/>
    <w:rsid w:val="00EC5901"/>
    <w:rsid w:val="00EC7DF4"/>
    <w:rsid w:val="00ECED4E"/>
    <w:rsid w:val="00ED0CB7"/>
    <w:rsid w:val="00ED2297"/>
    <w:rsid w:val="00ED255B"/>
    <w:rsid w:val="00ED26DE"/>
    <w:rsid w:val="00ED3A64"/>
    <w:rsid w:val="00ED3D32"/>
    <w:rsid w:val="00ED3DD3"/>
    <w:rsid w:val="00ED410D"/>
    <w:rsid w:val="00ED5A74"/>
    <w:rsid w:val="00ED6161"/>
    <w:rsid w:val="00ED65CE"/>
    <w:rsid w:val="00ED6BB7"/>
    <w:rsid w:val="00ED6C6D"/>
    <w:rsid w:val="00ED7659"/>
    <w:rsid w:val="00ED7676"/>
    <w:rsid w:val="00ED7C83"/>
    <w:rsid w:val="00ED7EA9"/>
    <w:rsid w:val="00EE0BE0"/>
    <w:rsid w:val="00EE0C66"/>
    <w:rsid w:val="00EE297F"/>
    <w:rsid w:val="00EE31A4"/>
    <w:rsid w:val="00EE31B9"/>
    <w:rsid w:val="00EE4BB8"/>
    <w:rsid w:val="00EE541B"/>
    <w:rsid w:val="00EE6203"/>
    <w:rsid w:val="00EE6C13"/>
    <w:rsid w:val="00EE7DFF"/>
    <w:rsid w:val="00EF21EC"/>
    <w:rsid w:val="00EF26B5"/>
    <w:rsid w:val="00EF3C89"/>
    <w:rsid w:val="00EF3E88"/>
    <w:rsid w:val="00EF6303"/>
    <w:rsid w:val="00EF6611"/>
    <w:rsid w:val="00EF7433"/>
    <w:rsid w:val="00EF7725"/>
    <w:rsid w:val="00EF7B87"/>
    <w:rsid w:val="00EF7E53"/>
    <w:rsid w:val="00F00392"/>
    <w:rsid w:val="00F01160"/>
    <w:rsid w:val="00F011AE"/>
    <w:rsid w:val="00F028FA"/>
    <w:rsid w:val="00F02BC6"/>
    <w:rsid w:val="00F02EE8"/>
    <w:rsid w:val="00F04D54"/>
    <w:rsid w:val="00F058B0"/>
    <w:rsid w:val="00F05E3E"/>
    <w:rsid w:val="00F0614A"/>
    <w:rsid w:val="00F0676E"/>
    <w:rsid w:val="00F06C46"/>
    <w:rsid w:val="00F06CA3"/>
    <w:rsid w:val="00F06D0F"/>
    <w:rsid w:val="00F075A7"/>
    <w:rsid w:val="00F120D0"/>
    <w:rsid w:val="00F121E3"/>
    <w:rsid w:val="00F12542"/>
    <w:rsid w:val="00F1273F"/>
    <w:rsid w:val="00F12CA7"/>
    <w:rsid w:val="00F1363F"/>
    <w:rsid w:val="00F13904"/>
    <w:rsid w:val="00F13D13"/>
    <w:rsid w:val="00F150DC"/>
    <w:rsid w:val="00F15862"/>
    <w:rsid w:val="00F15C5D"/>
    <w:rsid w:val="00F15FBA"/>
    <w:rsid w:val="00F16B63"/>
    <w:rsid w:val="00F16B6E"/>
    <w:rsid w:val="00F16B9B"/>
    <w:rsid w:val="00F17256"/>
    <w:rsid w:val="00F17895"/>
    <w:rsid w:val="00F17E73"/>
    <w:rsid w:val="00F20065"/>
    <w:rsid w:val="00F20332"/>
    <w:rsid w:val="00F205E4"/>
    <w:rsid w:val="00F207A7"/>
    <w:rsid w:val="00F21096"/>
    <w:rsid w:val="00F2170A"/>
    <w:rsid w:val="00F21A9D"/>
    <w:rsid w:val="00F21B07"/>
    <w:rsid w:val="00F21B51"/>
    <w:rsid w:val="00F21EA1"/>
    <w:rsid w:val="00F22013"/>
    <w:rsid w:val="00F226A1"/>
    <w:rsid w:val="00F226D6"/>
    <w:rsid w:val="00F22EC0"/>
    <w:rsid w:val="00F23483"/>
    <w:rsid w:val="00F24658"/>
    <w:rsid w:val="00F247F6"/>
    <w:rsid w:val="00F2487C"/>
    <w:rsid w:val="00F24949"/>
    <w:rsid w:val="00F259BA"/>
    <w:rsid w:val="00F300F1"/>
    <w:rsid w:val="00F30932"/>
    <w:rsid w:val="00F309E2"/>
    <w:rsid w:val="00F31681"/>
    <w:rsid w:val="00F348DC"/>
    <w:rsid w:val="00F35209"/>
    <w:rsid w:val="00F35BCA"/>
    <w:rsid w:val="00F36A01"/>
    <w:rsid w:val="00F372AC"/>
    <w:rsid w:val="00F37338"/>
    <w:rsid w:val="00F376EE"/>
    <w:rsid w:val="00F37857"/>
    <w:rsid w:val="00F37E84"/>
    <w:rsid w:val="00F37E98"/>
    <w:rsid w:val="00F403F2"/>
    <w:rsid w:val="00F40854"/>
    <w:rsid w:val="00F411AF"/>
    <w:rsid w:val="00F419C5"/>
    <w:rsid w:val="00F41E76"/>
    <w:rsid w:val="00F425D3"/>
    <w:rsid w:val="00F427F4"/>
    <w:rsid w:val="00F433FA"/>
    <w:rsid w:val="00F434A0"/>
    <w:rsid w:val="00F43B02"/>
    <w:rsid w:val="00F443E7"/>
    <w:rsid w:val="00F44787"/>
    <w:rsid w:val="00F44924"/>
    <w:rsid w:val="00F44B7B"/>
    <w:rsid w:val="00F44F3F"/>
    <w:rsid w:val="00F44FAD"/>
    <w:rsid w:val="00F457FF"/>
    <w:rsid w:val="00F45941"/>
    <w:rsid w:val="00F460EB"/>
    <w:rsid w:val="00F46D71"/>
    <w:rsid w:val="00F46F2E"/>
    <w:rsid w:val="00F471B9"/>
    <w:rsid w:val="00F4729A"/>
    <w:rsid w:val="00F47A55"/>
    <w:rsid w:val="00F5021C"/>
    <w:rsid w:val="00F507BB"/>
    <w:rsid w:val="00F51115"/>
    <w:rsid w:val="00F517BE"/>
    <w:rsid w:val="00F51853"/>
    <w:rsid w:val="00F5197F"/>
    <w:rsid w:val="00F51E6E"/>
    <w:rsid w:val="00F52017"/>
    <w:rsid w:val="00F521BF"/>
    <w:rsid w:val="00F530D0"/>
    <w:rsid w:val="00F53484"/>
    <w:rsid w:val="00F53A68"/>
    <w:rsid w:val="00F54600"/>
    <w:rsid w:val="00F5528B"/>
    <w:rsid w:val="00F5557E"/>
    <w:rsid w:val="00F56CB7"/>
    <w:rsid w:val="00F56D81"/>
    <w:rsid w:val="00F57360"/>
    <w:rsid w:val="00F57710"/>
    <w:rsid w:val="00F6038E"/>
    <w:rsid w:val="00F60487"/>
    <w:rsid w:val="00F61138"/>
    <w:rsid w:val="00F613FB"/>
    <w:rsid w:val="00F61B9D"/>
    <w:rsid w:val="00F6212A"/>
    <w:rsid w:val="00F621B7"/>
    <w:rsid w:val="00F623D6"/>
    <w:rsid w:val="00F62C95"/>
    <w:rsid w:val="00F630A7"/>
    <w:rsid w:val="00F6363C"/>
    <w:rsid w:val="00F657BC"/>
    <w:rsid w:val="00F65D1C"/>
    <w:rsid w:val="00F660B3"/>
    <w:rsid w:val="00F661B9"/>
    <w:rsid w:val="00F664F0"/>
    <w:rsid w:val="00F667B2"/>
    <w:rsid w:val="00F67694"/>
    <w:rsid w:val="00F677EA"/>
    <w:rsid w:val="00F67809"/>
    <w:rsid w:val="00F67BF2"/>
    <w:rsid w:val="00F712D9"/>
    <w:rsid w:val="00F715BB"/>
    <w:rsid w:val="00F71751"/>
    <w:rsid w:val="00F72C32"/>
    <w:rsid w:val="00F72DEE"/>
    <w:rsid w:val="00F72EEF"/>
    <w:rsid w:val="00F733F4"/>
    <w:rsid w:val="00F73CA5"/>
    <w:rsid w:val="00F73F86"/>
    <w:rsid w:val="00F7499C"/>
    <w:rsid w:val="00F757A2"/>
    <w:rsid w:val="00F75CF1"/>
    <w:rsid w:val="00F765FF"/>
    <w:rsid w:val="00F76B06"/>
    <w:rsid w:val="00F8132F"/>
    <w:rsid w:val="00F824BA"/>
    <w:rsid w:val="00F830D2"/>
    <w:rsid w:val="00F832EF"/>
    <w:rsid w:val="00F83C89"/>
    <w:rsid w:val="00F84473"/>
    <w:rsid w:val="00F852F9"/>
    <w:rsid w:val="00F860AD"/>
    <w:rsid w:val="00F86171"/>
    <w:rsid w:val="00F8669E"/>
    <w:rsid w:val="00F8705A"/>
    <w:rsid w:val="00F8727A"/>
    <w:rsid w:val="00F87283"/>
    <w:rsid w:val="00F87AE9"/>
    <w:rsid w:val="00F87E90"/>
    <w:rsid w:val="00F9015A"/>
    <w:rsid w:val="00F90848"/>
    <w:rsid w:val="00F908A9"/>
    <w:rsid w:val="00F91265"/>
    <w:rsid w:val="00F91AC8"/>
    <w:rsid w:val="00F91C3A"/>
    <w:rsid w:val="00F91E9C"/>
    <w:rsid w:val="00F92653"/>
    <w:rsid w:val="00F92A9F"/>
    <w:rsid w:val="00F9347A"/>
    <w:rsid w:val="00F95654"/>
    <w:rsid w:val="00F9569E"/>
    <w:rsid w:val="00F96ABF"/>
    <w:rsid w:val="00F96E32"/>
    <w:rsid w:val="00FA0BB9"/>
    <w:rsid w:val="00FA0FB2"/>
    <w:rsid w:val="00FA1F21"/>
    <w:rsid w:val="00FA2304"/>
    <w:rsid w:val="00FA3DD1"/>
    <w:rsid w:val="00FA4C9A"/>
    <w:rsid w:val="00FA59C8"/>
    <w:rsid w:val="00FA5CF9"/>
    <w:rsid w:val="00FA5FAB"/>
    <w:rsid w:val="00FA5FD4"/>
    <w:rsid w:val="00FA650B"/>
    <w:rsid w:val="00FA6889"/>
    <w:rsid w:val="00FA71C1"/>
    <w:rsid w:val="00FA75AA"/>
    <w:rsid w:val="00FA7DF3"/>
    <w:rsid w:val="00FB09F8"/>
    <w:rsid w:val="00FB0DEF"/>
    <w:rsid w:val="00FB0EAE"/>
    <w:rsid w:val="00FB1691"/>
    <w:rsid w:val="00FB202D"/>
    <w:rsid w:val="00FB234D"/>
    <w:rsid w:val="00FB27CD"/>
    <w:rsid w:val="00FB3A92"/>
    <w:rsid w:val="00FB42B3"/>
    <w:rsid w:val="00FB49B3"/>
    <w:rsid w:val="00FB687B"/>
    <w:rsid w:val="00FB6B54"/>
    <w:rsid w:val="00FB75AB"/>
    <w:rsid w:val="00FB7AB6"/>
    <w:rsid w:val="00FB7F4E"/>
    <w:rsid w:val="00FC09BA"/>
    <w:rsid w:val="00FC0D39"/>
    <w:rsid w:val="00FC1E2B"/>
    <w:rsid w:val="00FC22BC"/>
    <w:rsid w:val="00FC3514"/>
    <w:rsid w:val="00FC4488"/>
    <w:rsid w:val="00FC4D04"/>
    <w:rsid w:val="00FC51D7"/>
    <w:rsid w:val="00FC5F82"/>
    <w:rsid w:val="00FC633E"/>
    <w:rsid w:val="00FC65F3"/>
    <w:rsid w:val="00FC6836"/>
    <w:rsid w:val="00FC69F8"/>
    <w:rsid w:val="00FC76FF"/>
    <w:rsid w:val="00FC7748"/>
    <w:rsid w:val="00FC7AC7"/>
    <w:rsid w:val="00FD055E"/>
    <w:rsid w:val="00FD0C61"/>
    <w:rsid w:val="00FD13AE"/>
    <w:rsid w:val="00FD13C4"/>
    <w:rsid w:val="00FD152B"/>
    <w:rsid w:val="00FD164D"/>
    <w:rsid w:val="00FD217B"/>
    <w:rsid w:val="00FD227B"/>
    <w:rsid w:val="00FD260B"/>
    <w:rsid w:val="00FD2BA0"/>
    <w:rsid w:val="00FD353E"/>
    <w:rsid w:val="00FD46FA"/>
    <w:rsid w:val="00FD4B71"/>
    <w:rsid w:val="00FD4C3B"/>
    <w:rsid w:val="00FD4F6A"/>
    <w:rsid w:val="00FD5696"/>
    <w:rsid w:val="00FD6431"/>
    <w:rsid w:val="00FD64B8"/>
    <w:rsid w:val="00FD6739"/>
    <w:rsid w:val="00FD71E0"/>
    <w:rsid w:val="00FD7371"/>
    <w:rsid w:val="00FD7464"/>
    <w:rsid w:val="00FD765C"/>
    <w:rsid w:val="00FE0B79"/>
    <w:rsid w:val="00FE1CCA"/>
    <w:rsid w:val="00FE2A76"/>
    <w:rsid w:val="00FE2D96"/>
    <w:rsid w:val="00FE3639"/>
    <w:rsid w:val="00FE37C9"/>
    <w:rsid w:val="00FE45F5"/>
    <w:rsid w:val="00FE49EF"/>
    <w:rsid w:val="00FE4F34"/>
    <w:rsid w:val="00FE55B0"/>
    <w:rsid w:val="00FE58B2"/>
    <w:rsid w:val="00FE6642"/>
    <w:rsid w:val="00FE6895"/>
    <w:rsid w:val="00FE7A8B"/>
    <w:rsid w:val="00FF054F"/>
    <w:rsid w:val="00FF072B"/>
    <w:rsid w:val="00FF138C"/>
    <w:rsid w:val="00FF1524"/>
    <w:rsid w:val="00FF1775"/>
    <w:rsid w:val="00FF23CE"/>
    <w:rsid w:val="00FF3539"/>
    <w:rsid w:val="00FF3F16"/>
    <w:rsid w:val="00FF42A2"/>
    <w:rsid w:val="00FF4428"/>
    <w:rsid w:val="00FF4FE0"/>
    <w:rsid w:val="00FF50F9"/>
    <w:rsid w:val="00FF5220"/>
    <w:rsid w:val="00FF7A87"/>
    <w:rsid w:val="00FF7B56"/>
    <w:rsid w:val="00FFA38F"/>
    <w:rsid w:val="01095063"/>
    <w:rsid w:val="010EADFB"/>
    <w:rsid w:val="010EFB1A"/>
    <w:rsid w:val="011F4C0D"/>
    <w:rsid w:val="012164AF"/>
    <w:rsid w:val="0121F9E2"/>
    <w:rsid w:val="012A3B41"/>
    <w:rsid w:val="0132706D"/>
    <w:rsid w:val="0134455A"/>
    <w:rsid w:val="0135063C"/>
    <w:rsid w:val="0158082C"/>
    <w:rsid w:val="01671018"/>
    <w:rsid w:val="01703F1D"/>
    <w:rsid w:val="0177A181"/>
    <w:rsid w:val="01792726"/>
    <w:rsid w:val="017A37FF"/>
    <w:rsid w:val="017B7656"/>
    <w:rsid w:val="017C29BF"/>
    <w:rsid w:val="0188C095"/>
    <w:rsid w:val="019187C9"/>
    <w:rsid w:val="019C305F"/>
    <w:rsid w:val="01AADD6D"/>
    <w:rsid w:val="01C06BBF"/>
    <w:rsid w:val="01C11B95"/>
    <w:rsid w:val="01C5CC32"/>
    <w:rsid w:val="01C88432"/>
    <w:rsid w:val="01D7C03A"/>
    <w:rsid w:val="01DAEC67"/>
    <w:rsid w:val="01E68C3D"/>
    <w:rsid w:val="01F1A4EC"/>
    <w:rsid w:val="01FA13CC"/>
    <w:rsid w:val="02120E9C"/>
    <w:rsid w:val="02188937"/>
    <w:rsid w:val="02265014"/>
    <w:rsid w:val="02340A0B"/>
    <w:rsid w:val="023F4E8D"/>
    <w:rsid w:val="0242A62B"/>
    <w:rsid w:val="02568EC0"/>
    <w:rsid w:val="026A4DCB"/>
    <w:rsid w:val="026CAD4E"/>
    <w:rsid w:val="026DC983"/>
    <w:rsid w:val="0271B017"/>
    <w:rsid w:val="027DC01D"/>
    <w:rsid w:val="029F2031"/>
    <w:rsid w:val="02A3FD54"/>
    <w:rsid w:val="02A4B7FC"/>
    <w:rsid w:val="02AFAB9D"/>
    <w:rsid w:val="02BF031B"/>
    <w:rsid w:val="02CBEE8A"/>
    <w:rsid w:val="02D44E3B"/>
    <w:rsid w:val="02D5221F"/>
    <w:rsid w:val="02E0C5EE"/>
    <w:rsid w:val="031C4E36"/>
    <w:rsid w:val="03211DBE"/>
    <w:rsid w:val="0323BAC6"/>
    <w:rsid w:val="032E2178"/>
    <w:rsid w:val="032FC3C7"/>
    <w:rsid w:val="0331FE86"/>
    <w:rsid w:val="0356FABA"/>
    <w:rsid w:val="038033F4"/>
    <w:rsid w:val="038B29BA"/>
    <w:rsid w:val="03A2344A"/>
    <w:rsid w:val="03AAD888"/>
    <w:rsid w:val="03B4636E"/>
    <w:rsid w:val="03C0033C"/>
    <w:rsid w:val="03C20AC2"/>
    <w:rsid w:val="03EE2E05"/>
    <w:rsid w:val="03F44740"/>
    <w:rsid w:val="0413C0A2"/>
    <w:rsid w:val="045D70C7"/>
    <w:rsid w:val="0477D613"/>
    <w:rsid w:val="047B0DC5"/>
    <w:rsid w:val="048E6722"/>
    <w:rsid w:val="04988D26"/>
    <w:rsid w:val="049F1042"/>
    <w:rsid w:val="049F4780"/>
    <w:rsid w:val="04A4B60E"/>
    <w:rsid w:val="04B35C02"/>
    <w:rsid w:val="04BAFD8D"/>
    <w:rsid w:val="04BB643E"/>
    <w:rsid w:val="04BF8B27"/>
    <w:rsid w:val="04D0D2A0"/>
    <w:rsid w:val="04D1E04A"/>
    <w:rsid w:val="04D8B804"/>
    <w:rsid w:val="04DDED56"/>
    <w:rsid w:val="04E37056"/>
    <w:rsid w:val="04E40689"/>
    <w:rsid w:val="04E9C8C3"/>
    <w:rsid w:val="04EDB2B6"/>
    <w:rsid w:val="04F5061F"/>
    <w:rsid w:val="05118CE3"/>
    <w:rsid w:val="0523AACE"/>
    <w:rsid w:val="052687DC"/>
    <w:rsid w:val="0535BB98"/>
    <w:rsid w:val="053F171D"/>
    <w:rsid w:val="054831BF"/>
    <w:rsid w:val="054C57F5"/>
    <w:rsid w:val="0553D65A"/>
    <w:rsid w:val="0556E328"/>
    <w:rsid w:val="057D0D80"/>
    <w:rsid w:val="059A1039"/>
    <w:rsid w:val="05A2CB78"/>
    <w:rsid w:val="05AC685B"/>
    <w:rsid w:val="05B52A44"/>
    <w:rsid w:val="05C6E3AA"/>
    <w:rsid w:val="05D454DE"/>
    <w:rsid w:val="05DBA4FE"/>
    <w:rsid w:val="05EC293F"/>
    <w:rsid w:val="05ECE6C7"/>
    <w:rsid w:val="06000EB7"/>
    <w:rsid w:val="06127C82"/>
    <w:rsid w:val="0613CCD3"/>
    <w:rsid w:val="062014BB"/>
    <w:rsid w:val="0629F29C"/>
    <w:rsid w:val="063A6960"/>
    <w:rsid w:val="063B0AB6"/>
    <w:rsid w:val="063E7420"/>
    <w:rsid w:val="064AF5A8"/>
    <w:rsid w:val="0656718E"/>
    <w:rsid w:val="0658BE80"/>
    <w:rsid w:val="0662F94D"/>
    <w:rsid w:val="0665AF2D"/>
    <w:rsid w:val="0681B7B6"/>
    <w:rsid w:val="068A54CB"/>
    <w:rsid w:val="06904C91"/>
    <w:rsid w:val="06993D55"/>
    <w:rsid w:val="06AE43C7"/>
    <w:rsid w:val="06C3312C"/>
    <w:rsid w:val="06CA6AC8"/>
    <w:rsid w:val="06CB38E1"/>
    <w:rsid w:val="06CFA152"/>
    <w:rsid w:val="06D36FD4"/>
    <w:rsid w:val="06D6B836"/>
    <w:rsid w:val="06DB1004"/>
    <w:rsid w:val="07002672"/>
    <w:rsid w:val="07005513"/>
    <w:rsid w:val="07046D4C"/>
    <w:rsid w:val="070558A9"/>
    <w:rsid w:val="070CEA3D"/>
    <w:rsid w:val="07150838"/>
    <w:rsid w:val="07157F4A"/>
    <w:rsid w:val="07167036"/>
    <w:rsid w:val="071B4484"/>
    <w:rsid w:val="07218C9A"/>
    <w:rsid w:val="072C190F"/>
    <w:rsid w:val="07300FEC"/>
    <w:rsid w:val="073C56FB"/>
    <w:rsid w:val="073F8DE6"/>
    <w:rsid w:val="075766CC"/>
    <w:rsid w:val="07589942"/>
    <w:rsid w:val="075B51C9"/>
    <w:rsid w:val="0787D28C"/>
    <w:rsid w:val="07991F47"/>
    <w:rsid w:val="079E632F"/>
    <w:rsid w:val="07A7AF5E"/>
    <w:rsid w:val="07A805E3"/>
    <w:rsid w:val="07AA5AA7"/>
    <w:rsid w:val="07ABD779"/>
    <w:rsid w:val="07AE58E2"/>
    <w:rsid w:val="07B1F30E"/>
    <w:rsid w:val="07BFC755"/>
    <w:rsid w:val="07C67A95"/>
    <w:rsid w:val="07C98FF1"/>
    <w:rsid w:val="07CED572"/>
    <w:rsid w:val="07DE365D"/>
    <w:rsid w:val="07EC2CFD"/>
    <w:rsid w:val="07F30D82"/>
    <w:rsid w:val="07FB41B9"/>
    <w:rsid w:val="080AE717"/>
    <w:rsid w:val="081324BF"/>
    <w:rsid w:val="08192351"/>
    <w:rsid w:val="0826252C"/>
    <w:rsid w:val="08369E66"/>
    <w:rsid w:val="08381A16"/>
    <w:rsid w:val="083A5638"/>
    <w:rsid w:val="085281F3"/>
    <w:rsid w:val="08567728"/>
    <w:rsid w:val="085A549F"/>
    <w:rsid w:val="085B4B90"/>
    <w:rsid w:val="085F5C3B"/>
    <w:rsid w:val="0860C336"/>
    <w:rsid w:val="0860CCA3"/>
    <w:rsid w:val="08870C8C"/>
    <w:rsid w:val="0892DAA8"/>
    <w:rsid w:val="08A64001"/>
    <w:rsid w:val="08ABF06B"/>
    <w:rsid w:val="08B0C1C7"/>
    <w:rsid w:val="08B7FF01"/>
    <w:rsid w:val="08E617A6"/>
    <w:rsid w:val="08E940B7"/>
    <w:rsid w:val="08ECA317"/>
    <w:rsid w:val="090235AE"/>
    <w:rsid w:val="0902486B"/>
    <w:rsid w:val="09155498"/>
    <w:rsid w:val="091CBF35"/>
    <w:rsid w:val="092DEBF7"/>
    <w:rsid w:val="093EF0B0"/>
    <w:rsid w:val="09426A3D"/>
    <w:rsid w:val="09502B2B"/>
    <w:rsid w:val="0974F322"/>
    <w:rsid w:val="097F72A1"/>
    <w:rsid w:val="0985E920"/>
    <w:rsid w:val="09992CC7"/>
    <w:rsid w:val="09A3377C"/>
    <w:rsid w:val="09BA7B0F"/>
    <w:rsid w:val="09C5073D"/>
    <w:rsid w:val="09C5CFAB"/>
    <w:rsid w:val="09C657B6"/>
    <w:rsid w:val="09CF6D15"/>
    <w:rsid w:val="09DB0F96"/>
    <w:rsid w:val="09DB253D"/>
    <w:rsid w:val="09E2EA28"/>
    <w:rsid w:val="09F3C968"/>
    <w:rsid w:val="0A09BEAE"/>
    <w:rsid w:val="0A138E4E"/>
    <w:rsid w:val="0A16DDA5"/>
    <w:rsid w:val="0A18D818"/>
    <w:rsid w:val="0A4B1631"/>
    <w:rsid w:val="0A50D9A5"/>
    <w:rsid w:val="0A67B0AE"/>
    <w:rsid w:val="0A760E88"/>
    <w:rsid w:val="0A7C5D8D"/>
    <w:rsid w:val="0A7DD2C7"/>
    <w:rsid w:val="0A88AF6B"/>
    <w:rsid w:val="0A968790"/>
    <w:rsid w:val="0AA47E4C"/>
    <w:rsid w:val="0AA5DF7B"/>
    <w:rsid w:val="0ACAE320"/>
    <w:rsid w:val="0AD640CD"/>
    <w:rsid w:val="0AE7D39D"/>
    <w:rsid w:val="0AEC83E5"/>
    <w:rsid w:val="0AEF4707"/>
    <w:rsid w:val="0AFCBA59"/>
    <w:rsid w:val="0B056BBA"/>
    <w:rsid w:val="0B4A7311"/>
    <w:rsid w:val="0B5B86E2"/>
    <w:rsid w:val="0B5BC53D"/>
    <w:rsid w:val="0B76D997"/>
    <w:rsid w:val="0B79AA93"/>
    <w:rsid w:val="0B87E565"/>
    <w:rsid w:val="0B89DF22"/>
    <w:rsid w:val="0B913C9B"/>
    <w:rsid w:val="0B91AE3E"/>
    <w:rsid w:val="0B91B261"/>
    <w:rsid w:val="0B9D8F31"/>
    <w:rsid w:val="0B9FF290"/>
    <w:rsid w:val="0BBB14AD"/>
    <w:rsid w:val="0BDA9277"/>
    <w:rsid w:val="0BE788AD"/>
    <w:rsid w:val="0BEC2942"/>
    <w:rsid w:val="0BEC5324"/>
    <w:rsid w:val="0BF3A85D"/>
    <w:rsid w:val="0BF7B311"/>
    <w:rsid w:val="0C08F11F"/>
    <w:rsid w:val="0C194BAB"/>
    <w:rsid w:val="0C21D3DF"/>
    <w:rsid w:val="0C2ECE81"/>
    <w:rsid w:val="0C2FED47"/>
    <w:rsid w:val="0C362D65"/>
    <w:rsid w:val="0C38121D"/>
    <w:rsid w:val="0C4E54DB"/>
    <w:rsid w:val="0C751E12"/>
    <w:rsid w:val="0C7A9BC3"/>
    <w:rsid w:val="0C8C358C"/>
    <w:rsid w:val="0CAA5794"/>
    <w:rsid w:val="0CBB2972"/>
    <w:rsid w:val="0CBC8081"/>
    <w:rsid w:val="0CCA9B54"/>
    <w:rsid w:val="0CD95454"/>
    <w:rsid w:val="0CDBEFB7"/>
    <w:rsid w:val="0CE06DF2"/>
    <w:rsid w:val="0CE1D586"/>
    <w:rsid w:val="0CEEC648"/>
    <w:rsid w:val="0D04B579"/>
    <w:rsid w:val="0D0E979A"/>
    <w:rsid w:val="0D273E59"/>
    <w:rsid w:val="0D2B0E2E"/>
    <w:rsid w:val="0D303EBA"/>
    <w:rsid w:val="0D36C50A"/>
    <w:rsid w:val="0D483EF9"/>
    <w:rsid w:val="0D61BFD9"/>
    <w:rsid w:val="0D623F35"/>
    <w:rsid w:val="0D65923C"/>
    <w:rsid w:val="0D6C689F"/>
    <w:rsid w:val="0D8B597B"/>
    <w:rsid w:val="0D945750"/>
    <w:rsid w:val="0D98E238"/>
    <w:rsid w:val="0D9F5170"/>
    <w:rsid w:val="0DA79A78"/>
    <w:rsid w:val="0DAEEFF0"/>
    <w:rsid w:val="0DB5E80A"/>
    <w:rsid w:val="0DBC9EC9"/>
    <w:rsid w:val="0DC1EF0E"/>
    <w:rsid w:val="0DF34C62"/>
    <w:rsid w:val="0DF7587F"/>
    <w:rsid w:val="0E1B8FD5"/>
    <w:rsid w:val="0E26965D"/>
    <w:rsid w:val="0E361620"/>
    <w:rsid w:val="0E367E16"/>
    <w:rsid w:val="0E3E50C9"/>
    <w:rsid w:val="0E769DA1"/>
    <w:rsid w:val="0E7829F8"/>
    <w:rsid w:val="0E8E4E71"/>
    <w:rsid w:val="0EA9CA8D"/>
    <w:rsid w:val="0EB47F92"/>
    <w:rsid w:val="0EC17509"/>
    <w:rsid w:val="0EC2CCD3"/>
    <w:rsid w:val="0ED4ED51"/>
    <w:rsid w:val="0EE295F5"/>
    <w:rsid w:val="0EFAD8DF"/>
    <w:rsid w:val="0EFE698E"/>
    <w:rsid w:val="0F21F974"/>
    <w:rsid w:val="0F28AC6B"/>
    <w:rsid w:val="0F3921EC"/>
    <w:rsid w:val="0F3C5DFA"/>
    <w:rsid w:val="0F3F8F53"/>
    <w:rsid w:val="0F57DCCD"/>
    <w:rsid w:val="0F5F3DE2"/>
    <w:rsid w:val="0F661143"/>
    <w:rsid w:val="0F6C2A78"/>
    <w:rsid w:val="0F823DA9"/>
    <w:rsid w:val="0F8976D6"/>
    <w:rsid w:val="0F922619"/>
    <w:rsid w:val="0F99450F"/>
    <w:rsid w:val="0F9E4040"/>
    <w:rsid w:val="0FA1439C"/>
    <w:rsid w:val="0FA2CB18"/>
    <w:rsid w:val="0FACBC3D"/>
    <w:rsid w:val="0FBB392B"/>
    <w:rsid w:val="0FBBB213"/>
    <w:rsid w:val="0FBC9188"/>
    <w:rsid w:val="0FBEC7B5"/>
    <w:rsid w:val="0FF04FAA"/>
    <w:rsid w:val="0FFE7718"/>
    <w:rsid w:val="1000F4D1"/>
    <w:rsid w:val="10117FC4"/>
    <w:rsid w:val="1018DC99"/>
    <w:rsid w:val="10192B28"/>
    <w:rsid w:val="102EF766"/>
    <w:rsid w:val="103B32A8"/>
    <w:rsid w:val="103D5D3B"/>
    <w:rsid w:val="1059D574"/>
    <w:rsid w:val="105B6F61"/>
    <w:rsid w:val="10617B81"/>
    <w:rsid w:val="1066164E"/>
    <w:rsid w:val="1088FEFB"/>
    <w:rsid w:val="108D1C72"/>
    <w:rsid w:val="1093E3C9"/>
    <w:rsid w:val="10BE60AB"/>
    <w:rsid w:val="10E1845B"/>
    <w:rsid w:val="10E6DB74"/>
    <w:rsid w:val="11113E5C"/>
    <w:rsid w:val="111C79F0"/>
    <w:rsid w:val="113CB32C"/>
    <w:rsid w:val="114E0CE6"/>
    <w:rsid w:val="1150B946"/>
    <w:rsid w:val="116C090D"/>
    <w:rsid w:val="11726541"/>
    <w:rsid w:val="117FAF07"/>
    <w:rsid w:val="118488CB"/>
    <w:rsid w:val="118DC013"/>
    <w:rsid w:val="11903BDC"/>
    <w:rsid w:val="119374A9"/>
    <w:rsid w:val="11946F4A"/>
    <w:rsid w:val="11966BBD"/>
    <w:rsid w:val="119F146C"/>
    <w:rsid w:val="11AAB2AE"/>
    <w:rsid w:val="11B5AE84"/>
    <w:rsid w:val="11BAC6C1"/>
    <w:rsid w:val="11CF17C2"/>
    <w:rsid w:val="11D23DF5"/>
    <w:rsid w:val="11DA678B"/>
    <w:rsid w:val="11E0C2B9"/>
    <w:rsid w:val="11E40355"/>
    <w:rsid w:val="11E7F714"/>
    <w:rsid w:val="11FAD624"/>
    <w:rsid w:val="1206E833"/>
    <w:rsid w:val="1220B9F6"/>
    <w:rsid w:val="122A5ADC"/>
    <w:rsid w:val="122BAA14"/>
    <w:rsid w:val="12579440"/>
    <w:rsid w:val="125D775D"/>
    <w:rsid w:val="126B96B5"/>
    <w:rsid w:val="127C8988"/>
    <w:rsid w:val="12A087C4"/>
    <w:rsid w:val="12A2ADCA"/>
    <w:rsid w:val="12A312CA"/>
    <w:rsid w:val="12B17B79"/>
    <w:rsid w:val="12BC9E7C"/>
    <w:rsid w:val="12C86C05"/>
    <w:rsid w:val="12D12364"/>
    <w:rsid w:val="131D4FD3"/>
    <w:rsid w:val="131DA499"/>
    <w:rsid w:val="1336C385"/>
    <w:rsid w:val="1338DFA0"/>
    <w:rsid w:val="13488B40"/>
    <w:rsid w:val="1349137B"/>
    <w:rsid w:val="13503454"/>
    <w:rsid w:val="13613057"/>
    <w:rsid w:val="13930050"/>
    <w:rsid w:val="1395CCF5"/>
    <w:rsid w:val="1397F660"/>
    <w:rsid w:val="13AA96A8"/>
    <w:rsid w:val="13B0043A"/>
    <w:rsid w:val="13B35F39"/>
    <w:rsid w:val="13CD68D7"/>
    <w:rsid w:val="13F1E23F"/>
    <w:rsid w:val="13F1FEED"/>
    <w:rsid w:val="13FEFB0E"/>
    <w:rsid w:val="14119678"/>
    <w:rsid w:val="1449824B"/>
    <w:rsid w:val="144F540B"/>
    <w:rsid w:val="1455FECB"/>
    <w:rsid w:val="148A1328"/>
    <w:rsid w:val="148DD29A"/>
    <w:rsid w:val="14976547"/>
    <w:rsid w:val="149883BC"/>
    <w:rsid w:val="14A7B73A"/>
    <w:rsid w:val="14B6AD9B"/>
    <w:rsid w:val="14C7DC9E"/>
    <w:rsid w:val="14C96587"/>
    <w:rsid w:val="14D3FEE8"/>
    <w:rsid w:val="14D64539"/>
    <w:rsid w:val="14F31EEE"/>
    <w:rsid w:val="14F89FE9"/>
    <w:rsid w:val="14FBC927"/>
    <w:rsid w:val="15112FF7"/>
    <w:rsid w:val="1512B55C"/>
    <w:rsid w:val="15161CBF"/>
    <w:rsid w:val="15199D57"/>
    <w:rsid w:val="151BD1D3"/>
    <w:rsid w:val="151EAD98"/>
    <w:rsid w:val="152639C3"/>
    <w:rsid w:val="1546C2B0"/>
    <w:rsid w:val="154B91DC"/>
    <w:rsid w:val="154EFF12"/>
    <w:rsid w:val="1574AC18"/>
    <w:rsid w:val="159A1E4B"/>
    <w:rsid w:val="15C9079F"/>
    <w:rsid w:val="15CC0370"/>
    <w:rsid w:val="15DF965B"/>
    <w:rsid w:val="15E128D3"/>
    <w:rsid w:val="15E3658F"/>
    <w:rsid w:val="15FD12D8"/>
    <w:rsid w:val="160DB044"/>
    <w:rsid w:val="1627C1FC"/>
    <w:rsid w:val="1629ACA0"/>
    <w:rsid w:val="1643D22A"/>
    <w:rsid w:val="164A6BAF"/>
    <w:rsid w:val="1656B4BA"/>
    <w:rsid w:val="165C2EFF"/>
    <w:rsid w:val="166008E7"/>
    <w:rsid w:val="16642F63"/>
    <w:rsid w:val="1665988D"/>
    <w:rsid w:val="16826B87"/>
    <w:rsid w:val="168C414B"/>
    <w:rsid w:val="16A1663D"/>
    <w:rsid w:val="16A5FCA8"/>
    <w:rsid w:val="16BA9700"/>
    <w:rsid w:val="16BD6A71"/>
    <w:rsid w:val="16C5C630"/>
    <w:rsid w:val="16C99B9F"/>
    <w:rsid w:val="16F2F3EB"/>
    <w:rsid w:val="16F42B19"/>
    <w:rsid w:val="16FF1EF1"/>
    <w:rsid w:val="1706710F"/>
    <w:rsid w:val="170841E6"/>
    <w:rsid w:val="173CA801"/>
    <w:rsid w:val="176981BF"/>
    <w:rsid w:val="176AB311"/>
    <w:rsid w:val="1770D358"/>
    <w:rsid w:val="17761AFD"/>
    <w:rsid w:val="177EEB21"/>
    <w:rsid w:val="1781FE12"/>
    <w:rsid w:val="179C0B27"/>
    <w:rsid w:val="17C83518"/>
    <w:rsid w:val="17CAAC10"/>
    <w:rsid w:val="17EC79F8"/>
    <w:rsid w:val="17EDF385"/>
    <w:rsid w:val="17F68ED0"/>
    <w:rsid w:val="17F93D59"/>
    <w:rsid w:val="17FA5C8F"/>
    <w:rsid w:val="1815E3D4"/>
    <w:rsid w:val="18160A1B"/>
    <w:rsid w:val="18245B43"/>
    <w:rsid w:val="1826F8FE"/>
    <w:rsid w:val="18393837"/>
    <w:rsid w:val="185D6460"/>
    <w:rsid w:val="186C9760"/>
    <w:rsid w:val="18786660"/>
    <w:rsid w:val="189C1DBC"/>
    <w:rsid w:val="189F3CBF"/>
    <w:rsid w:val="18A712F8"/>
    <w:rsid w:val="18B8F574"/>
    <w:rsid w:val="18BAFF75"/>
    <w:rsid w:val="18BF5005"/>
    <w:rsid w:val="18C7B14D"/>
    <w:rsid w:val="18CA9F29"/>
    <w:rsid w:val="18CC8062"/>
    <w:rsid w:val="18D765AC"/>
    <w:rsid w:val="18DFDF41"/>
    <w:rsid w:val="18E4080F"/>
    <w:rsid w:val="18FE2870"/>
    <w:rsid w:val="19068372"/>
    <w:rsid w:val="19071159"/>
    <w:rsid w:val="190D3A3F"/>
    <w:rsid w:val="1911AB34"/>
    <w:rsid w:val="191BFD73"/>
    <w:rsid w:val="191FE831"/>
    <w:rsid w:val="1944ACED"/>
    <w:rsid w:val="19469E10"/>
    <w:rsid w:val="194BB6F2"/>
    <w:rsid w:val="194C9E38"/>
    <w:rsid w:val="19592E63"/>
    <w:rsid w:val="1959F0C6"/>
    <w:rsid w:val="195E4F58"/>
    <w:rsid w:val="19677DC9"/>
    <w:rsid w:val="196CF9CE"/>
    <w:rsid w:val="196E0197"/>
    <w:rsid w:val="1974422E"/>
    <w:rsid w:val="19744DBF"/>
    <w:rsid w:val="198C3101"/>
    <w:rsid w:val="198DDB30"/>
    <w:rsid w:val="19A6B047"/>
    <w:rsid w:val="19AD9DB8"/>
    <w:rsid w:val="19B3E336"/>
    <w:rsid w:val="19B43E18"/>
    <w:rsid w:val="19CA29F3"/>
    <w:rsid w:val="19D1753A"/>
    <w:rsid w:val="19DA8554"/>
    <w:rsid w:val="19E147A9"/>
    <w:rsid w:val="19F95F66"/>
    <w:rsid w:val="19FC9037"/>
    <w:rsid w:val="1A00C7E8"/>
    <w:rsid w:val="1A0A480D"/>
    <w:rsid w:val="1A109F0A"/>
    <w:rsid w:val="1A1AB53B"/>
    <w:rsid w:val="1A1F02FF"/>
    <w:rsid w:val="1A319E30"/>
    <w:rsid w:val="1A36E968"/>
    <w:rsid w:val="1A4F49F8"/>
    <w:rsid w:val="1A506C5E"/>
    <w:rsid w:val="1A548123"/>
    <w:rsid w:val="1A571C66"/>
    <w:rsid w:val="1A6004B8"/>
    <w:rsid w:val="1A72FAF6"/>
    <w:rsid w:val="1A811DA2"/>
    <w:rsid w:val="1A829943"/>
    <w:rsid w:val="1A88BC37"/>
    <w:rsid w:val="1A8FDA0A"/>
    <w:rsid w:val="1A9BFE10"/>
    <w:rsid w:val="1AA0594D"/>
    <w:rsid w:val="1AA70457"/>
    <w:rsid w:val="1AB5D9A9"/>
    <w:rsid w:val="1ABCDE5E"/>
    <w:rsid w:val="1AD43C47"/>
    <w:rsid w:val="1AF7C3A4"/>
    <w:rsid w:val="1B118571"/>
    <w:rsid w:val="1B3C59F1"/>
    <w:rsid w:val="1B4A4DB0"/>
    <w:rsid w:val="1B838687"/>
    <w:rsid w:val="1B8DCA47"/>
    <w:rsid w:val="1B92882C"/>
    <w:rsid w:val="1B9293CA"/>
    <w:rsid w:val="1BAE28C3"/>
    <w:rsid w:val="1BAFDB6F"/>
    <w:rsid w:val="1BB02825"/>
    <w:rsid w:val="1BC56017"/>
    <w:rsid w:val="1BD8DF67"/>
    <w:rsid w:val="1BD93506"/>
    <w:rsid w:val="1BDD2213"/>
    <w:rsid w:val="1BE0787F"/>
    <w:rsid w:val="1C0D64DE"/>
    <w:rsid w:val="1C11C67A"/>
    <w:rsid w:val="1C184A7A"/>
    <w:rsid w:val="1C28F3F4"/>
    <w:rsid w:val="1C2C9A9C"/>
    <w:rsid w:val="1C2CB444"/>
    <w:rsid w:val="1C32CA64"/>
    <w:rsid w:val="1C54B101"/>
    <w:rsid w:val="1C587908"/>
    <w:rsid w:val="1C5CDCA4"/>
    <w:rsid w:val="1C5DF59A"/>
    <w:rsid w:val="1C5F583F"/>
    <w:rsid w:val="1C600B8A"/>
    <w:rsid w:val="1C6EBC7E"/>
    <w:rsid w:val="1C700CA8"/>
    <w:rsid w:val="1C7E774F"/>
    <w:rsid w:val="1C9F5488"/>
    <w:rsid w:val="1CAB51DC"/>
    <w:rsid w:val="1CCA7AF7"/>
    <w:rsid w:val="1CEB4D53"/>
    <w:rsid w:val="1CF45690"/>
    <w:rsid w:val="1CF6FC99"/>
    <w:rsid w:val="1D002C98"/>
    <w:rsid w:val="1D0199CE"/>
    <w:rsid w:val="1D0A705D"/>
    <w:rsid w:val="1D2699C7"/>
    <w:rsid w:val="1D290AAF"/>
    <w:rsid w:val="1D38657B"/>
    <w:rsid w:val="1D636C9D"/>
    <w:rsid w:val="1D6CE529"/>
    <w:rsid w:val="1D6E8A2A"/>
    <w:rsid w:val="1D7D4C26"/>
    <w:rsid w:val="1D876F51"/>
    <w:rsid w:val="1D88321A"/>
    <w:rsid w:val="1D92D6E3"/>
    <w:rsid w:val="1DA85EDB"/>
    <w:rsid w:val="1DAAB553"/>
    <w:rsid w:val="1DB5753A"/>
    <w:rsid w:val="1DB80828"/>
    <w:rsid w:val="1DBD6201"/>
    <w:rsid w:val="1DE31FCC"/>
    <w:rsid w:val="1E00E6D6"/>
    <w:rsid w:val="1E033665"/>
    <w:rsid w:val="1E0B3141"/>
    <w:rsid w:val="1E106F9A"/>
    <w:rsid w:val="1E17E9D0"/>
    <w:rsid w:val="1E1A987E"/>
    <w:rsid w:val="1E2411B3"/>
    <w:rsid w:val="1E2F1A6D"/>
    <w:rsid w:val="1E34254B"/>
    <w:rsid w:val="1E510012"/>
    <w:rsid w:val="1E515894"/>
    <w:rsid w:val="1E5FF13F"/>
    <w:rsid w:val="1E600618"/>
    <w:rsid w:val="1E64162F"/>
    <w:rsid w:val="1E875CA7"/>
    <w:rsid w:val="1E8CDB23"/>
    <w:rsid w:val="1E8D5CF9"/>
    <w:rsid w:val="1EB1E5AC"/>
    <w:rsid w:val="1EB49688"/>
    <w:rsid w:val="1EBE8BDD"/>
    <w:rsid w:val="1EBF8468"/>
    <w:rsid w:val="1EC91C6B"/>
    <w:rsid w:val="1ED097CE"/>
    <w:rsid w:val="1ED29DA8"/>
    <w:rsid w:val="1ED4300C"/>
    <w:rsid w:val="1ED73780"/>
    <w:rsid w:val="1EDD01B7"/>
    <w:rsid w:val="1EDD3354"/>
    <w:rsid w:val="1EE2258D"/>
    <w:rsid w:val="1EE650DB"/>
    <w:rsid w:val="1EFDFECD"/>
    <w:rsid w:val="1EFE3B03"/>
    <w:rsid w:val="1F072A84"/>
    <w:rsid w:val="1F0798D8"/>
    <w:rsid w:val="1F0AF8A5"/>
    <w:rsid w:val="1F1FDDA8"/>
    <w:rsid w:val="1F238443"/>
    <w:rsid w:val="1F2C6663"/>
    <w:rsid w:val="1F3CEA7F"/>
    <w:rsid w:val="1F401559"/>
    <w:rsid w:val="1F4E228A"/>
    <w:rsid w:val="1F59CD6A"/>
    <w:rsid w:val="1F5BEA26"/>
    <w:rsid w:val="1F610981"/>
    <w:rsid w:val="1F6CEBA6"/>
    <w:rsid w:val="1F735F24"/>
    <w:rsid w:val="1F762C71"/>
    <w:rsid w:val="1F795ADE"/>
    <w:rsid w:val="1FAF53CC"/>
    <w:rsid w:val="1FB431D0"/>
    <w:rsid w:val="1FD1B47B"/>
    <w:rsid w:val="1FFFC4AF"/>
    <w:rsid w:val="2006B82B"/>
    <w:rsid w:val="200B93B7"/>
    <w:rsid w:val="2020DFE2"/>
    <w:rsid w:val="202D62DD"/>
    <w:rsid w:val="202F0666"/>
    <w:rsid w:val="20387883"/>
    <w:rsid w:val="203D0AEB"/>
    <w:rsid w:val="2066408C"/>
    <w:rsid w:val="2084E9A9"/>
    <w:rsid w:val="208600D2"/>
    <w:rsid w:val="208E4483"/>
    <w:rsid w:val="20BECBC3"/>
    <w:rsid w:val="20C8450F"/>
    <w:rsid w:val="20D3D269"/>
    <w:rsid w:val="20D5A01D"/>
    <w:rsid w:val="20E401F2"/>
    <w:rsid w:val="20FA216B"/>
    <w:rsid w:val="211E26F0"/>
    <w:rsid w:val="2128A946"/>
    <w:rsid w:val="213014D0"/>
    <w:rsid w:val="21304EA6"/>
    <w:rsid w:val="213BD688"/>
    <w:rsid w:val="215CBE0A"/>
    <w:rsid w:val="216D1103"/>
    <w:rsid w:val="218CEE9C"/>
    <w:rsid w:val="218DD15E"/>
    <w:rsid w:val="218F3896"/>
    <w:rsid w:val="21BC33E3"/>
    <w:rsid w:val="21C9E1D5"/>
    <w:rsid w:val="21D5C166"/>
    <w:rsid w:val="21DF2E24"/>
    <w:rsid w:val="21E931CF"/>
    <w:rsid w:val="21F55F4B"/>
    <w:rsid w:val="2202C456"/>
    <w:rsid w:val="22127A85"/>
    <w:rsid w:val="222AF678"/>
    <w:rsid w:val="2235E950"/>
    <w:rsid w:val="2236DDC0"/>
    <w:rsid w:val="223BD3A6"/>
    <w:rsid w:val="223D9E23"/>
    <w:rsid w:val="2243481C"/>
    <w:rsid w:val="224F29B2"/>
    <w:rsid w:val="226FDD11"/>
    <w:rsid w:val="22793C36"/>
    <w:rsid w:val="227C4F27"/>
    <w:rsid w:val="22971884"/>
    <w:rsid w:val="229DF62C"/>
    <w:rsid w:val="22A2584B"/>
    <w:rsid w:val="22B5856B"/>
    <w:rsid w:val="22BB53A5"/>
    <w:rsid w:val="22D21D7F"/>
    <w:rsid w:val="22ED5BB6"/>
    <w:rsid w:val="230FC65A"/>
    <w:rsid w:val="23120B14"/>
    <w:rsid w:val="2316AAB2"/>
    <w:rsid w:val="2326D35F"/>
    <w:rsid w:val="233D43D0"/>
    <w:rsid w:val="235EA3A2"/>
    <w:rsid w:val="23719CA9"/>
    <w:rsid w:val="238124FE"/>
    <w:rsid w:val="23822262"/>
    <w:rsid w:val="23834FA1"/>
    <w:rsid w:val="23872C0C"/>
    <w:rsid w:val="2387CC6E"/>
    <w:rsid w:val="239BB2C4"/>
    <w:rsid w:val="23ABA8AE"/>
    <w:rsid w:val="23AF6265"/>
    <w:rsid w:val="23B26D09"/>
    <w:rsid w:val="23B54FAE"/>
    <w:rsid w:val="23D6F4CF"/>
    <w:rsid w:val="23EACF8C"/>
    <w:rsid w:val="23EC9C4B"/>
    <w:rsid w:val="23F3819C"/>
    <w:rsid w:val="24013C3C"/>
    <w:rsid w:val="2402C363"/>
    <w:rsid w:val="24129743"/>
    <w:rsid w:val="241AFCC7"/>
    <w:rsid w:val="241E7B4D"/>
    <w:rsid w:val="24219CC9"/>
    <w:rsid w:val="24239348"/>
    <w:rsid w:val="2435BCE4"/>
    <w:rsid w:val="2437F46E"/>
    <w:rsid w:val="243E32FD"/>
    <w:rsid w:val="24466EE6"/>
    <w:rsid w:val="24493712"/>
    <w:rsid w:val="24556753"/>
    <w:rsid w:val="2461FCE2"/>
    <w:rsid w:val="249DC8CE"/>
    <w:rsid w:val="24AE21B2"/>
    <w:rsid w:val="24AFF154"/>
    <w:rsid w:val="24B3331C"/>
    <w:rsid w:val="24D18EA1"/>
    <w:rsid w:val="24D35FAB"/>
    <w:rsid w:val="24DF4FD8"/>
    <w:rsid w:val="24FF5154"/>
    <w:rsid w:val="2513C280"/>
    <w:rsid w:val="2517E97D"/>
    <w:rsid w:val="251B5704"/>
    <w:rsid w:val="2521FF40"/>
    <w:rsid w:val="25491FEF"/>
    <w:rsid w:val="254B2D01"/>
    <w:rsid w:val="254D76DF"/>
    <w:rsid w:val="255361AE"/>
    <w:rsid w:val="25794E83"/>
    <w:rsid w:val="257FF208"/>
    <w:rsid w:val="25867F3D"/>
    <w:rsid w:val="25B7D8F2"/>
    <w:rsid w:val="25B83B5B"/>
    <w:rsid w:val="25C8D056"/>
    <w:rsid w:val="25D9B428"/>
    <w:rsid w:val="25DE5B2E"/>
    <w:rsid w:val="25DECEDC"/>
    <w:rsid w:val="25EBA2F8"/>
    <w:rsid w:val="25EE425E"/>
    <w:rsid w:val="260A670B"/>
    <w:rsid w:val="26115E51"/>
    <w:rsid w:val="26191A89"/>
    <w:rsid w:val="262E576E"/>
    <w:rsid w:val="26332D0C"/>
    <w:rsid w:val="263BFB22"/>
    <w:rsid w:val="2641218B"/>
    <w:rsid w:val="264AF3AB"/>
    <w:rsid w:val="264D0231"/>
    <w:rsid w:val="265B879B"/>
    <w:rsid w:val="26624175"/>
    <w:rsid w:val="2668F5D7"/>
    <w:rsid w:val="266F829B"/>
    <w:rsid w:val="2677C74C"/>
    <w:rsid w:val="268A355A"/>
    <w:rsid w:val="2692364B"/>
    <w:rsid w:val="26A68108"/>
    <w:rsid w:val="26CB5A73"/>
    <w:rsid w:val="26DE2FFC"/>
    <w:rsid w:val="26E43236"/>
    <w:rsid w:val="26EF31C6"/>
    <w:rsid w:val="26FFE0BD"/>
    <w:rsid w:val="2705E887"/>
    <w:rsid w:val="270FB62F"/>
    <w:rsid w:val="27165627"/>
    <w:rsid w:val="2716D141"/>
    <w:rsid w:val="271E355D"/>
    <w:rsid w:val="272FDE4C"/>
    <w:rsid w:val="2738512E"/>
    <w:rsid w:val="27422499"/>
    <w:rsid w:val="2746696C"/>
    <w:rsid w:val="274F474E"/>
    <w:rsid w:val="27644066"/>
    <w:rsid w:val="2765E8F7"/>
    <w:rsid w:val="276BA98B"/>
    <w:rsid w:val="277318A8"/>
    <w:rsid w:val="278E2165"/>
    <w:rsid w:val="27949B15"/>
    <w:rsid w:val="27AD9065"/>
    <w:rsid w:val="27BDCEA0"/>
    <w:rsid w:val="27E12BCE"/>
    <w:rsid w:val="27E93F92"/>
    <w:rsid w:val="2839E911"/>
    <w:rsid w:val="28572F10"/>
    <w:rsid w:val="2857EE75"/>
    <w:rsid w:val="285AF747"/>
    <w:rsid w:val="286104BF"/>
    <w:rsid w:val="2871311C"/>
    <w:rsid w:val="287499CE"/>
    <w:rsid w:val="287DFACD"/>
    <w:rsid w:val="287E315A"/>
    <w:rsid w:val="2885AB1F"/>
    <w:rsid w:val="28886917"/>
    <w:rsid w:val="2889008B"/>
    <w:rsid w:val="288F746F"/>
    <w:rsid w:val="2895CF1D"/>
    <w:rsid w:val="28986D53"/>
    <w:rsid w:val="28AA8EAC"/>
    <w:rsid w:val="28B40EF5"/>
    <w:rsid w:val="28B8436F"/>
    <w:rsid w:val="28CD1E80"/>
    <w:rsid w:val="28D27CD2"/>
    <w:rsid w:val="28DA2C8F"/>
    <w:rsid w:val="28DD6155"/>
    <w:rsid w:val="28E6ED0A"/>
    <w:rsid w:val="290C95D5"/>
    <w:rsid w:val="291AE1CE"/>
    <w:rsid w:val="291CED7E"/>
    <w:rsid w:val="29205C6B"/>
    <w:rsid w:val="29336B86"/>
    <w:rsid w:val="29370C94"/>
    <w:rsid w:val="2944F434"/>
    <w:rsid w:val="295DAB93"/>
    <w:rsid w:val="2966AE00"/>
    <w:rsid w:val="296A11CB"/>
    <w:rsid w:val="297EE3D7"/>
    <w:rsid w:val="29905DCE"/>
    <w:rsid w:val="29BED4C9"/>
    <w:rsid w:val="29DB35D1"/>
    <w:rsid w:val="29DD3E15"/>
    <w:rsid w:val="29DD8D12"/>
    <w:rsid w:val="29FE9B31"/>
    <w:rsid w:val="2A0BB865"/>
    <w:rsid w:val="2A0DBF4F"/>
    <w:rsid w:val="2A154733"/>
    <w:rsid w:val="2A2A5B6B"/>
    <w:rsid w:val="2A45470E"/>
    <w:rsid w:val="2A491B32"/>
    <w:rsid w:val="2A4F1EB8"/>
    <w:rsid w:val="2A75D00F"/>
    <w:rsid w:val="2A7F2D52"/>
    <w:rsid w:val="2A87B5C0"/>
    <w:rsid w:val="2A9F17B5"/>
    <w:rsid w:val="2AAB9CB5"/>
    <w:rsid w:val="2AB5C8F9"/>
    <w:rsid w:val="2AC434C3"/>
    <w:rsid w:val="2AC6E57C"/>
    <w:rsid w:val="2AE2BBCE"/>
    <w:rsid w:val="2AE439B1"/>
    <w:rsid w:val="2AF2220A"/>
    <w:rsid w:val="2AF2C12E"/>
    <w:rsid w:val="2AF3DE5A"/>
    <w:rsid w:val="2AFEC68F"/>
    <w:rsid w:val="2B0E704D"/>
    <w:rsid w:val="2B199D3B"/>
    <w:rsid w:val="2B3E4CCC"/>
    <w:rsid w:val="2B45C7CA"/>
    <w:rsid w:val="2B45E7F1"/>
    <w:rsid w:val="2B4AEAE6"/>
    <w:rsid w:val="2B68E57B"/>
    <w:rsid w:val="2B80516C"/>
    <w:rsid w:val="2B94ACA9"/>
    <w:rsid w:val="2B9F7997"/>
    <w:rsid w:val="2BA0DFEF"/>
    <w:rsid w:val="2BA1CA32"/>
    <w:rsid w:val="2BA4917E"/>
    <w:rsid w:val="2BA75A4A"/>
    <w:rsid w:val="2BACB95D"/>
    <w:rsid w:val="2BB504D5"/>
    <w:rsid w:val="2BBA6C18"/>
    <w:rsid w:val="2BBB0D33"/>
    <w:rsid w:val="2BBFF4F1"/>
    <w:rsid w:val="2BC395AE"/>
    <w:rsid w:val="2BD495AC"/>
    <w:rsid w:val="2BD85E04"/>
    <w:rsid w:val="2BDFDC05"/>
    <w:rsid w:val="2BE62309"/>
    <w:rsid w:val="2BE81962"/>
    <w:rsid w:val="2BE94A48"/>
    <w:rsid w:val="2BF4BE97"/>
    <w:rsid w:val="2BF4EC45"/>
    <w:rsid w:val="2BF5ACE1"/>
    <w:rsid w:val="2C10CD77"/>
    <w:rsid w:val="2C13B43D"/>
    <w:rsid w:val="2C1E2DDC"/>
    <w:rsid w:val="2C2534FD"/>
    <w:rsid w:val="2C26642C"/>
    <w:rsid w:val="2C2FCCC4"/>
    <w:rsid w:val="2C3A4A0F"/>
    <w:rsid w:val="2C3C5FD6"/>
    <w:rsid w:val="2C3F8C89"/>
    <w:rsid w:val="2C72A142"/>
    <w:rsid w:val="2CA71BEF"/>
    <w:rsid w:val="2CAB50EF"/>
    <w:rsid w:val="2CBE7ACC"/>
    <w:rsid w:val="2CC8A579"/>
    <w:rsid w:val="2CD99899"/>
    <w:rsid w:val="2CDA0EE3"/>
    <w:rsid w:val="2CE0C93D"/>
    <w:rsid w:val="2CFA0903"/>
    <w:rsid w:val="2D04BC75"/>
    <w:rsid w:val="2D08D6AF"/>
    <w:rsid w:val="2D0C37CD"/>
    <w:rsid w:val="2D1F53AE"/>
    <w:rsid w:val="2D395EB0"/>
    <w:rsid w:val="2D3E730C"/>
    <w:rsid w:val="2D41C056"/>
    <w:rsid w:val="2D4ACC77"/>
    <w:rsid w:val="2D4F7A06"/>
    <w:rsid w:val="2D6C0C58"/>
    <w:rsid w:val="2D708C7C"/>
    <w:rsid w:val="2D71021A"/>
    <w:rsid w:val="2D7AF950"/>
    <w:rsid w:val="2D7EFF73"/>
    <w:rsid w:val="2D9138F3"/>
    <w:rsid w:val="2D948EC4"/>
    <w:rsid w:val="2D978805"/>
    <w:rsid w:val="2D9F349D"/>
    <w:rsid w:val="2DB7A148"/>
    <w:rsid w:val="2DBC6378"/>
    <w:rsid w:val="2DC66638"/>
    <w:rsid w:val="2DD006F3"/>
    <w:rsid w:val="2DD5E4E8"/>
    <w:rsid w:val="2DDF062E"/>
    <w:rsid w:val="2DF223CC"/>
    <w:rsid w:val="2DFA3DFF"/>
    <w:rsid w:val="2DFDE26F"/>
    <w:rsid w:val="2E184193"/>
    <w:rsid w:val="2E1AD0A3"/>
    <w:rsid w:val="2E1E1F58"/>
    <w:rsid w:val="2E2E9427"/>
    <w:rsid w:val="2E30C36F"/>
    <w:rsid w:val="2E31182D"/>
    <w:rsid w:val="2E35FD30"/>
    <w:rsid w:val="2E36A911"/>
    <w:rsid w:val="2E4788C5"/>
    <w:rsid w:val="2E642D0E"/>
    <w:rsid w:val="2E64FB51"/>
    <w:rsid w:val="2E6D535A"/>
    <w:rsid w:val="2E6ECD24"/>
    <w:rsid w:val="2E7B4659"/>
    <w:rsid w:val="2E851CB3"/>
    <w:rsid w:val="2E92FABC"/>
    <w:rsid w:val="2E96A749"/>
    <w:rsid w:val="2EA97020"/>
    <w:rsid w:val="2EC7AC17"/>
    <w:rsid w:val="2EDDC8A2"/>
    <w:rsid w:val="2EE19DEF"/>
    <w:rsid w:val="2EE1A3EF"/>
    <w:rsid w:val="2EF6E4E1"/>
    <w:rsid w:val="2EFCD2B1"/>
    <w:rsid w:val="2EFD830A"/>
    <w:rsid w:val="2F25D092"/>
    <w:rsid w:val="2F38B128"/>
    <w:rsid w:val="2F3B04FE"/>
    <w:rsid w:val="2F424DD6"/>
    <w:rsid w:val="2F4905EC"/>
    <w:rsid w:val="2F4CA2D9"/>
    <w:rsid w:val="2F537F89"/>
    <w:rsid w:val="2F5E04EE"/>
    <w:rsid w:val="2F6FDD0E"/>
    <w:rsid w:val="2F74251F"/>
    <w:rsid w:val="2F76BAF3"/>
    <w:rsid w:val="2F83207D"/>
    <w:rsid w:val="2F969EC9"/>
    <w:rsid w:val="2F9E299C"/>
    <w:rsid w:val="2FCF4ABE"/>
    <w:rsid w:val="2FD49767"/>
    <w:rsid w:val="2FDA6E86"/>
    <w:rsid w:val="2FFE3D03"/>
    <w:rsid w:val="3000CBB2"/>
    <w:rsid w:val="300FEFF5"/>
    <w:rsid w:val="30198698"/>
    <w:rsid w:val="301A4378"/>
    <w:rsid w:val="30286E27"/>
    <w:rsid w:val="30331B71"/>
    <w:rsid w:val="3037D9F8"/>
    <w:rsid w:val="3047252F"/>
    <w:rsid w:val="304ED619"/>
    <w:rsid w:val="30773839"/>
    <w:rsid w:val="307F4D54"/>
    <w:rsid w:val="3099639F"/>
    <w:rsid w:val="30A4AD28"/>
    <w:rsid w:val="30AA49E6"/>
    <w:rsid w:val="30BC3C76"/>
    <w:rsid w:val="30F8CFA4"/>
    <w:rsid w:val="30F9D54F"/>
    <w:rsid w:val="31248991"/>
    <w:rsid w:val="312AAD58"/>
    <w:rsid w:val="312F0962"/>
    <w:rsid w:val="31399028"/>
    <w:rsid w:val="318D7693"/>
    <w:rsid w:val="319902D6"/>
    <w:rsid w:val="319B09AD"/>
    <w:rsid w:val="31A10B94"/>
    <w:rsid w:val="31B25813"/>
    <w:rsid w:val="31BB7F88"/>
    <w:rsid w:val="31CB0675"/>
    <w:rsid w:val="31CDC329"/>
    <w:rsid w:val="31D8301F"/>
    <w:rsid w:val="31E599AB"/>
    <w:rsid w:val="31E74C4D"/>
    <w:rsid w:val="31EC6893"/>
    <w:rsid w:val="31F552CE"/>
    <w:rsid w:val="32051E70"/>
    <w:rsid w:val="32251746"/>
    <w:rsid w:val="323574FA"/>
    <w:rsid w:val="323734ED"/>
    <w:rsid w:val="323F779F"/>
    <w:rsid w:val="3251396E"/>
    <w:rsid w:val="3254E8D3"/>
    <w:rsid w:val="3285E3FE"/>
    <w:rsid w:val="32869F41"/>
    <w:rsid w:val="32ABC8E4"/>
    <w:rsid w:val="32B5BC1B"/>
    <w:rsid w:val="32C295B3"/>
    <w:rsid w:val="32C4E99B"/>
    <w:rsid w:val="32EB5D34"/>
    <w:rsid w:val="32EB998A"/>
    <w:rsid w:val="32EC2E9E"/>
    <w:rsid w:val="32F2CE3D"/>
    <w:rsid w:val="32FCFF76"/>
    <w:rsid w:val="33061817"/>
    <w:rsid w:val="331141D3"/>
    <w:rsid w:val="33166837"/>
    <w:rsid w:val="3331E4AD"/>
    <w:rsid w:val="333C8701"/>
    <w:rsid w:val="333D8687"/>
    <w:rsid w:val="334FB21D"/>
    <w:rsid w:val="3358671E"/>
    <w:rsid w:val="3367234F"/>
    <w:rsid w:val="33865DD1"/>
    <w:rsid w:val="338EECA2"/>
    <w:rsid w:val="338F5C56"/>
    <w:rsid w:val="3394B728"/>
    <w:rsid w:val="33AC3307"/>
    <w:rsid w:val="33B176FD"/>
    <w:rsid w:val="33C2674E"/>
    <w:rsid w:val="33CA1323"/>
    <w:rsid w:val="33D0257E"/>
    <w:rsid w:val="33D34ADF"/>
    <w:rsid w:val="33DDB9F9"/>
    <w:rsid w:val="33DF01E2"/>
    <w:rsid w:val="33ED6CF5"/>
    <w:rsid w:val="33F8BC50"/>
    <w:rsid w:val="33FD1710"/>
    <w:rsid w:val="33FFB8B4"/>
    <w:rsid w:val="3411A52D"/>
    <w:rsid w:val="3426DB48"/>
    <w:rsid w:val="342FB8B4"/>
    <w:rsid w:val="3446F0B4"/>
    <w:rsid w:val="344771BB"/>
    <w:rsid w:val="34561E9D"/>
    <w:rsid w:val="34578AF7"/>
    <w:rsid w:val="3467B7E8"/>
    <w:rsid w:val="34701D36"/>
    <w:rsid w:val="3482321E"/>
    <w:rsid w:val="348833A0"/>
    <w:rsid w:val="348DA7B4"/>
    <w:rsid w:val="349F84A4"/>
    <w:rsid w:val="34A4AEA4"/>
    <w:rsid w:val="34C1E0DB"/>
    <w:rsid w:val="34CD3B0B"/>
    <w:rsid w:val="34D52513"/>
    <w:rsid w:val="34DA476B"/>
    <w:rsid w:val="34DA6869"/>
    <w:rsid w:val="34E6022E"/>
    <w:rsid w:val="34E95BC0"/>
    <w:rsid w:val="350233B9"/>
    <w:rsid w:val="350EB118"/>
    <w:rsid w:val="35128D33"/>
    <w:rsid w:val="351C5AF2"/>
    <w:rsid w:val="3528AA7F"/>
    <w:rsid w:val="3544EB32"/>
    <w:rsid w:val="355105AA"/>
    <w:rsid w:val="355CDF22"/>
    <w:rsid w:val="355F4E10"/>
    <w:rsid w:val="356D0725"/>
    <w:rsid w:val="3574609E"/>
    <w:rsid w:val="35828C6A"/>
    <w:rsid w:val="3585616F"/>
    <w:rsid w:val="35866D4F"/>
    <w:rsid w:val="35877549"/>
    <w:rsid w:val="35878DCA"/>
    <w:rsid w:val="35A0CBB2"/>
    <w:rsid w:val="35D8A5C5"/>
    <w:rsid w:val="35E59C54"/>
    <w:rsid w:val="35E66150"/>
    <w:rsid w:val="35F1971F"/>
    <w:rsid w:val="35FA8755"/>
    <w:rsid w:val="36064E73"/>
    <w:rsid w:val="360EA90E"/>
    <w:rsid w:val="360EE8DC"/>
    <w:rsid w:val="3611F5E7"/>
    <w:rsid w:val="36178F03"/>
    <w:rsid w:val="363420D6"/>
    <w:rsid w:val="364DBF63"/>
    <w:rsid w:val="36672A68"/>
    <w:rsid w:val="366D2FE1"/>
    <w:rsid w:val="3674FFD8"/>
    <w:rsid w:val="368334C9"/>
    <w:rsid w:val="36AEA088"/>
    <w:rsid w:val="36B78292"/>
    <w:rsid w:val="36C66B53"/>
    <w:rsid w:val="36C719AF"/>
    <w:rsid w:val="370771B9"/>
    <w:rsid w:val="371BA48D"/>
    <w:rsid w:val="37391473"/>
    <w:rsid w:val="3746D98B"/>
    <w:rsid w:val="3749AD6C"/>
    <w:rsid w:val="374B7A51"/>
    <w:rsid w:val="3751D479"/>
    <w:rsid w:val="37706040"/>
    <w:rsid w:val="379EF744"/>
    <w:rsid w:val="37A50872"/>
    <w:rsid w:val="37BAFB43"/>
    <w:rsid w:val="37CCAB3A"/>
    <w:rsid w:val="37D3F9D1"/>
    <w:rsid w:val="37DC4085"/>
    <w:rsid w:val="37E3ED29"/>
    <w:rsid w:val="37F9742A"/>
    <w:rsid w:val="37FD08FB"/>
    <w:rsid w:val="3810931A"/>
    <w:rsid w:val="3817DAA7"/>
    <w:rsid w:val="3819423A"/>
    <w:rsid w:val="382CF1AF"/>
    <w:rsid w:val="382ECB36"/>
    <w:rsid w:val="38331A97"/>
    <w:rsid w:val="3838187D"/>
    <w:rsid w:val="383AA856"/>
    <w:rsid w:val="383AC03A"/>
    <w:rsid w:val="383E9881"/>
    <w:rsid w:val="3845444D"/>
    <w:rsid w:val="384A72D0"/>
    <w:rsid w:val="3885A48E"/>
    <w:rsid w:val="388883A2"/>
    <w:rsid w:val="3888B1B9"/>
    <w:rsid w:val="38A78306"/>
    <w:rsid w:val="38B61EC0"/>
    <w:rsid w:val="38BD0F54"/>
    <w:rsid w:val="38DB15BC"/>
    <w:rsid w:val="391932CC"/>
    <w:rsid w:val="3924FD9F"/>
    <w:rsid w:val="39394925"/>
    <w:rsid w:val="394831F4"/>
    <w:rsid w:val="3952CCDB"/>
    <w:rsid w:val="39548201"/>
    <w:rsid w:val="395985BD"/>
    <w:rsid w:val="39619C6A"/>
    <w:rsid w:val="396A6E6C"/>
    <w:rsid w:val="3977EDEF"/>
    <w:rsid w:val="397EB2C8"/>
    <w:rsid w:val="398B833D"/>
    <w:rsid w:val="39C21D16"/>
    <w:rsid w:val="39CD930A"/>
    <w:rsid w:val="39CE066E"/>
    <w:rsid w:val="39CFBDE4"/>
    <w:rsid w:val="39D1A4B9"/>
    <w:rsid w:val="39D8BA62"/>
    <w:rsid w:val="39E69695"/>
    <w:rsid w:val="39E80146"/>
    <w:rsid w:val="39EB851E"/>
    <w:rsid w:val="39ED1B13"/>
    <w:rsid w:val="39F3BB6C"/>
    <w:rsid w:val="39F543BA"/>
    <w:rsid w:val="39FC5F37"/>
    <w:rsid w:val="39FD9DA7"/>
    <w:rsid w:val="3A008652"/>
    <w:rsid w:val="3A0FBED9"/>
    <w:rsid w:val="3A2B9D69"/>
    <w:rsid w:val="3A2D3F33"/>
    <w:rsid w:val="3A375C62"/>
    <w:rsid w:val="3A39EC31"/>
    <w:rsid w:val="3A3D0A36"/>
    <w:rsid w:val="3A45AB12"/>
    <w:rsid w:val="3A46A8FB"/>
    <w:rsid w:val="3A48FC2B"/>
    <w:rsid w:val="3A5EA11A"/>
    <w:rsid w:val="3A6EBC32"/>
    <w:rsid w:val="3A8B9745"/>
    <w:rsid w:val="3A8F227B"/>
    <w:rsid w:val="3AA84A46"/>
    <w:rsid w:val="3AAD5769"/>
    <w:rsid w:val="3AB3232D"/>
    <w:rsid w:val="3ABC05E0"/>
    <w:rsid w:val="3AC0CE00"/>
    <w:rsid w:val="3AC6566E"/>
    <w:rsid w:val="3ADCFAAD"/>
    <w:rsid w:val="3AEA174A"/>
    <w:rsid w:val="3AF00193"/>
    <w:rsid w:val="3AF865FE"/>
    <w:rsid w:val="3AFC3086"/>
    <w:rsid w:val="3B041789"/>
    <w:rsid w:val="3B12BB48"/>
    <w:rsid w:val="3B12F368"/>
    <w:rsid w:val="3B13C904"/>
    <w:rsid w:val="3B1C0F6B"/>
    <w:rsid w:val="3B522868"/>
    <w:rsid w:val="3B6617D8"/>
    <w:rsid w:val="3B7866C3"/>
    <w:rsid w:val="3B80D62A"/>
    <w:rsid w:val="3B84B6A2"/>
    <w:rsid w:val="3B88DD27"/>
    <w:rsid w:val="3B93AE53"/>
    <w:rsid w:val="3B9856BA"/>
    <w:rsid w:val="3BA1D40A"/>
    <w:rsid w:val="3BBBE1D2"/>
    <w:rsid w:val="3BCF113D"/>
    <w:rsid w:val="3BD0FC21"/>
    <w:rsid w:val="3BD6C2E1"/>
    <w:rsid w:val="3BEA6960"/>
    <w:rsid w:val="3BEC4D92"/>
    <w:rsid w:val="3BF7D3E9"/>
    <w:rsid w:val="3C0F18BA"/>
    <w:rsid w:val="3C1A07A3"/>
    <w:rsid w:val="3C1BCB3F"/>
    <w:rsid w:val="3C1CB869"/>
    <w:rsid w:val="3C7D4CF1"/>
    <w:rsid w:val="3C9089E0"/>
    <w:rsid w:val="3C96894B"/>
    <w:rsid w:val="3CA68A04"/>
    <w:rsid w:val="3CAE96ED"/>
    <w:rsid w:val="3CBC69B5"/>
    <w:rsid w:val="3CCF9327"/>
    <w:rsid w:val="3CD1AEDF"/>
    <w:rsid w:val="3CE47528"/>
    <w:rsid w:val="3CEDF8C9"/>
    <w:rsid w:val="3CFDE3ED"/>
    <w:rsid w:val="3D023278"/>
    <w:rsid w:val="3D04DA50"/>
    <w:rsid w:val="3D0A9A06"/>
    <w:rsid w:val="3D44E3EF"/>
    <w:rsid w:val="3D4B22E4"/>
    <w:rsid w:val="3D69FD0D"/>
    <w:rsid w:val="3D772884"/>
    <w:rsid w:val="3D79EF1E"/>
    <w:rsid w:val="3DA2B8B7"/>
    <w:rsid w:val="3DB72FC6"/>
    <w:rsid w:val="3DBB183B"/>
    <w:rsid w:val="3DBD5726"/>
    <w:rsid w:val="3DF8AB9C"/>
    <w:rsid w:val="3DFB18A2"/>
    <w:rsid w:val="3E2D9235"/>
    <w:rsid w:val="3E391FAA"/>
    <w:rsid w:val="3E39F68A"/>
    <w:rsid w:val="3E4AB985"/>
    <w:rsid w:val="3E4F97B0"/>
    <w:rsid w:val="3E63877B"/>
    <w:rsid w:val="3E695A05"/>
    <w:rsid w:val="3EA20483"/>
    <w:rsid w:val="3EAD7A94"/>
    <w:rsid w:val="3EB500AB"/>
    <w:rsid w:val="3EB7CF97"/>
    <w:rsid w:val="3EC4012D"/>
    <w:rsid w:val="3ED45F9C"/>
    <w:rsid w:val="3EE216F4"/>
    <w:rsid w:val="3EEFB1CB"/>
    <w:rsid w:val="3EF07A10"/>
    <w:rsid w:val="3EF34896"/>
    <w:rsid w:val="3EFA2D99"/>
    <w:rsid w:val="3F03BA15"/>
    <w:rsid w:val="3F101E2A"/>
    <w:rsid w:val="3F132FC9"/>
    <w:rsid w:val="3F2718ED"/>
    <w:rsid w:val="3F2A7C19"/>
    <w:rsid w:val="3F59D171"/>
    <w:rsid w:val="3F607B7E"/>
    <w:rsid w:val="3F6901A7"/>
    <w:rsid w:val="3F86C728"/>
    <w:rsid w:val="3F961686"/>
    <w:rsid w:val="3FA7BBA1"/>
    <w:rsid w:val="3FC47684"/>
    <w:rsid w:val="3FD22A54"/>
    <w:rsid w:val="3FD6A3FF"/>
    <w:rsid w:val="3FDE7CED"/>
    <w:rsid w:val="3FE38591"/>
    <w:rsid w:val="3FE8255A"/>
    <w:rsid w:val="3FE868FB"/>
    <w:rsid w:val="3FEF755A"/>
    <w:rsid w:val="3FEFB606"/>
    <w:rsid w:val="3FF19BC3"/>
    <w:rsid w:val="3FF30FC2"/>
    <w:rsid w:val="3FF605CB"/>
    <w:rsid w:val="3FF9B4D1"/>
    <w:rsid w:val="3FF9D3BC"/>
    <w:rsid w:val="400D6382"/>
    <w:rsid w:val="40216403"/>
    <w:rsid w:val="40295BDD"/>
    <w:rsid w:val="402A4C6F"/>
    <w:rsid w:val="402EA4A6"/>
    <w:rsid w:val="4034A280"/>
    <w:rsid w:val="405827C5"/>
    <w:rsid w:val="40586663"/>
    <w:rsid w:val="40736CB7"/>
    <w:rsid w:val="4074514B"/>
    <w:rsid w:val="4077346A"/>
    <w:rsid w:val="408BEE05"/>
    <w:rsid w:val="408C422B"/>
    <w:rsid w:val="4097E636"/>
    <w:rsid w:val="40A1D0BE"/>
    <w:rsid w:val="40B1A550"/>
    <w:rsid w:val="40C9065C"/>
    <w:rsid w:val="40D59803"/>
    <w:rsid w:val="40DC4567"/>
    <w:rsid w:val="40F259A3"/>
    <w:rsid w:val="40FC4BDF"/>
    <w:rsid w:val="410B13F0"/>
    <w:rsid w:val="410B14FA"/>
    <w:rsid w:val="41177FA0"/>
    <w:rsid w:val="411C683F"/>
    <w:rsid w:val="4122A980"/>
    <w:rsid w:val="412D7BF4"/>
    <w:rsid w:val="414EEDB2"/>
    <w:rsid w:val="41684A2D"/>
    <w:rsid w:val="41695B26"/>
    <w:rsid w:val="416CD5B2"/>
    <w:rsid w:val="418342A9"/>
    <w:rsid w:val="41A1168F"/>
    <w:rsid w:val="41AE9536"/>
    <w:rsid w:val="41B091C6"/>
    <w:rsid w:val="41B3499F"/>
    <w:rsid w:val="41B516F5"/>
    <w:rsid w:val="41C095F7"/>
    <w:rsid w:val="41C0B337"/>
    <w:rsid w:val="41FF0C4C"/>
    <w:rsid w:val="42008F59"/>
    <w:rsid w:val="4206AC8F"/>
    <w:rsid w:val="4208533F"/>
    <w:rsid w:val="421630F5"/>
    <w:rsid w:val="42333BC5"/>
    <w:rsid w:val="42341F49"/>
    <w:rsid w:val="42377ECF"/>
    <w:rsid w:val="424241E8"/>
    <w:rsid w:val="424BB596"/>
    <w:rsid w:val="42752C09"/>
    <w:rsid w:val="428BA030"/>
    <w:rsid w:val="42938404"/>
    <w:rsid w:val="4296B900"/>
    <w:rsid w:val="42ADA4C4"/>
    <w:rsid w:val="42BA5077"/>
    <w:rsid w:val="42BAC20C"/>
    <w:rsid w:val="42C53D18"/>
    <w:rsid w:val="42D356A0"/>
    <w:rsid w:val="42E7BB19"/>
    <w:rsid w:val="42EBA2D5"/>
    <w:rsid w:val="42F1E40A"/>
    <w:rsid w:val="4304E938"/>
    <w:rsid w:val="43424C2A"/>
    <w:rsid w:val="4346363B"/>
    <w:rsid w:val="4351BC19"/>
    <w:rsid w:val="43783B42"/>
    <w:rsid w:val="437F60A0"/>
    <w:rsid w:val="43A91604"/>
    <w:rsid w:val="43CDF197"/>
    <w:rsid w:val="43E15A80"/>
    <w:rsid w:val="43E68AA0"/>
    <w:rsid w:val="43F04C00"/>
    <w:rsid w:val="43F0AFBE"/>
    <w:rsid w:val="43F0DA24"/>
    <w:rsid w:val="44073ABB"/>
    <w:rsid w:val="441AF1C6"/>
    <w:rsid w:val="4430B512"/>
    <w:rsid w:val="443B0BEE"/>
    <w:rsid w:val="44488620"/>
    <w:rsid w:val="4457520C"/>
    <w:rsid w:val="44676EE7"/>
    <w:rsid w:val="4469A72F"/>
    <w:rsid w:val="447664CF"/>
    <w:rsid w:val="447EF764"/>
    <w:rsid w:val="4488BC26"/>
    <w:rsid w:val="44908B82"/>
    <w:rsid w:val="44994E74"/>
    <w:rsid w:val="449D374D"/>
    <w:rsid w:val="44B19442"/>
    <w:rsid w:val="44E5B192"/>
    <w:rsid w:val="44F933EE"/>
    <w:rsid w:val="4508D143"/>
    <w:rsid w:val="45160915"/>
    <w:rsid w:val="451C2EFD"/>
    <w:rsid w:val="4530D170"/>
    <w:rsid w:val="453853C2"/>
    <w:rsid w:val="454E88CC"/>
    <w:rsid w:val="454F8222"/>
    <w:rsid w:val="456787A7"/>
    <w:rsid w:val="459BB59A"/>
    <w:rsid w:val="459EBF9F"/>
    <w:rsid w:val="45A651A5"/>
    <w:rsid w:val="45A73E13"/>
    <w:rsid w:val="45A76205"/>
    <w:rsid w:val="45A9B64C"/>
    <w:rsid w:val="45B2513C"/>
    <w:rsid w:val="45D3FB99"/>
    <w:rsid w:val="45E2B764"/>
    <w:rsid w:val="45E3F73E"/>
    <w:rsid w:val="45EE8758"/>
    <w:rsid w:val="45F83E28"/>
    <w:rsid w:val="45FB65AF"/>
    <w:rsid w:val="462C0131"/>
    <w:rsid w:val="462CAD59"/>
    <w:rsid w:val="4632A692"/>
    <w:rsid w:val="4654E019"/>
    <w:rsid w:val="465F1776"/>
    <w:rsid w:val="46652E0D"/>
    <w:rsid w:val="46692926"/>
    <w:rsid w:val="4675385B"/>
    <w:rsid w:val="46848D4C"/>
    <w:rsid w:val="46856E7A"/>
    <w:rsid w:val="4685ED0E"/>
    <w:rsid w:val="468D6FF3"/>
    <w:rsid w:val="4690536D"/>
    <w:rsid w:val="469FD400"/>
    <w:rsid w:val="46A5508F"/>
    <w:rsid w:val="46BBDEE4"/>
    <w:rsid w:val="46BF58C2"/>
    <w:rsid w:val="46C8AE31"/>
    <w:rsid w:val="46D32D46"/>
    <w:rsid w:val="46D37C55"/>
    <w:rsid w:val="46E8EA92"/>
    <w:rsid w:val="46F06ABC"/>
    <w:rsid w:val="46F75F67"/>
    <w:rsid w:val="470CCAC9"/>
    <w:rsid w:val="470E0BA0"/>
    <w:rsid w:val="47125C8B"/>
    <w:rsid w:val="47128E9A"/>
    <w:rsid w:val="47144502"/>
    <w:rsid w:val="47189FFA"/>
    <w:rsid w:val="471AC86B"/>
    <w:rsid w:val="4728879C"/>
    <w:rsid w:val="4728DB45"/>
    <w:rsid w:val="4740C101"/>
    <w:rsid w:val="4756658A"/>
    <w:rsid w:val="47640B90"/>
    <w:rsid w:val="4775CCE0"/>
    <w:rsid w:val="47A3E260"/>
    <w:rsid w:val="47A51F7C"/>
    <w:rsid w:val="47AEA14A"/>
    <w:rsid w:val="47B0C8A9"/>
    <w:rsid w:val="47BB1C1F"/>
    <w:rsid w:val="47BE4684"/>
    <w:rsid w:val="47D5525D"/>
    <w:rsid w:val="47E16A16"/>
    <w:rsid w:val="47E17E5B"/>
    <w:rsid w:val="47F430D6"/>
    <w:rsid w:val="48085B77"/>
    <w:rsid w:val="482EA46A"/>
    <w:rsid w:val="48339BAD"/>
    <w:rsid w:val="483D71BE"/>
    <w:rsid w:val="4848105B"/>
    <w:rsid w:val="484B2FC9"/>
    <w:rsid w:val="484D4C61"/>
    <w:rsid w:val="485B4D89"/>
    <w:rsid w:val="485C90FC"/>
    <w:rsid w:val="485FE214"/>
    <w:rsid w:val="486FD0DD"/>
    <w:rsid w:val="488A29D4"/>
    <w:rsid w:val="4892A1EF"/>
    <w:rsid w:val="48977B43"/>
    <w:rsid w:val="48A4658B"/>
    <w:rsid w:val="48C36905"/>
    <w:rsid w:val="48CCE989"/>
    <w:rsid w:val="48CF6A35"/>
    <w:rsid w:val="48D18C1B"/>
    <w:rsid w:val="48D76DEE"/>
    <w:rsid w:val="48D9DFCA"/>
    <w:rsid w:val="48DF02C7"/>
    <w:rsid w:val="48EEFD1C"/>
    <w:rsid w:val="48F4BC6D"/>
    <w:rsid w:val="48F82B24"/>
    <w:rsid w:val="48FAFDEF"/>
    <w:rsid w:val="4905975B"/>
    <w:rsid w:val="4908B2A7"/>
    <w:rsid w:val="491E07A6"/>
    <w:rsid w:val="49201C33"/>
    <w:rsid w:val="4922F884"/>
    <w:rsid w:val="4925803E"/>
    <w:rsid w:val="492E6CB5"/>
    <w:rsid w:val="49352926"/>
    <w:rsid w:val="49455DFC"/>
    <w:rsid w:val="494E4032"/>
    <w:rsid w:val="495ABF18"/>
    <w:rsid w:val="495EE068"/>
    <w:rsid w:val="49668F72"/>
    <w:rsid w:val="498444C1"/>
    <w:rsid w:val="498AD87D"/>
    <w:rsid w:val="498EFDBB"/>
    <w:rsid w:val="4992DF98"/>
    <w:rsid w:val="499C6362"/>
    <w:rsid w:val="49A21865"/>
    <w:rsid w:val="49A7FA26"/>
    <w:rsid w:val="49B4258D"/>
    <w:rsid w:val="49B79129"/>
    <w:rsid w:val="49BA80C4"/>
    <w:rsid w:val="49C2D14A"/>
    <w:rsid w:val="49E61110"/>
    <w:rsid w:val="49F36C13"/>
    <w:rsid w:val="49FB8E10"/>
    <w:rsid w:val="4A127735"/>
    <w:rsid w:val="4A22E000"/>
    <w:rsid w:val="4A298D25"/>
    <w:rsid w:val="4A399EA6"/>
    <w:rsid w:val="4A3A44A0"/>
    <w:rsid w:val="4A52692D"/>
    <w:rsid w:val="4A6AF743"/>
    <w:rsid w:val="4A785D88"/>
    <w:rsid w:val="4A7AD328"/>
    <w:rsid w:val="4A8FD51A"/>
    <w:rsid w:val="4A94C4B0"/>
    <w:rsid w:val="4A9825D4"/>
    <w:rsid w:val="4AB0421B"/>
    <w:rsid w:val="4AB6348F"/>
    <w:rsid w:val="4AB7B0D3"/>
    <w:rsid w:val="4ABA9FA3"/>
    <w:rsid w:val="4AD28EE4"/>
    <w:rsid w:val="4AD4B060"/>
    <w:rsid w:val="4ADE5AFB"/>
    <w:rsid w:val="4AEE32D5"/>
    <w:rsid w:val="4AF0A758"/>
    <w:rsid w:val="4AF16832"/>
    <w:rsid w:val="4AF2BCE1"/>
    <w:rsid w:val="4B03A721"/>
    <w:rsid w:val="4B08F642"/>
    <w:rsid w:val="4B173432"/>
    <w:rsid w:val="4B1BD1F8"/>
    <w:rsid w:val="4B2ACE1C"/>
    <w:rsid w:val="4B2B3A20"/>
    <w:rsid w:val="4B3E1249"/>
    <w:rsid w:val="4B476F59"/>
    <w:rsid w:val="4B558A3C"/>
    <w:rsid w:val="4B6197A3"/>
    <w:rsid w:val="4B695E9F"/>
    <w:rsid w:val="4B69DC64"/>
    <w:rsid w:val="4B6A3CE1"/>
    <w:rsid w:val="4B795A1A"/>
    <w:rsid w:val="4B7D2585"/>
    <w:rsid w:val="4B7DDD1E"/>
    <w:rsid w:val="4BA19878"/>
    <w:rsid w:val="4BAC0E13"/>
    <w:rsid w:val="4BACB2C7"/>
    <w:rsid w:val="4BAE4796"/>
    <w:rsid w:val="4BC0D5E7"/>
    <w:rsid w:val="4BD251A7"/>
    <w:rsid w:val="4BD5F1F6"/>
    <w:rsid w:val="4BDFF802"/>
    <w:rsid w:val="4BF22424"/>
    <w:rsid w:val="4BFE01CF"/>
    <w:rsid w:val="4C049FA7"/>
    <w:rsid w:val="4C0C1F60"/>
    <w:rsid w:val="4C212100"/>
    <w:rsid w:val="4C247863"/>
    <w:rsid w:val="4C3D50C9"/>
    <w:rsid w:val="4C4615B9"/>
    <w:rsid w:val="4C46DD77"/>
    <w:rsid w:val="4C6CBC87"/>
    <w:rsid w:val="4C830880"/>
    <w:rsid w:val="4C8B57C2"/>
    <w:rsid w:val="4C9283D2"/>
    <w:rsid w:val="4C967A8A"/>
    <w:rsid w:val="4C9930E6"/>
    <w:rsid w:val="4C9FB451"/>
    <w:rsid w:val="4C9FF316"/>
    <w:rsid w:val="4CA01933"/>
    <w:rsid w:val="4CA78CCF"/>
    <w:rsid w:val="4CAF11EA"/>
    <w:rsid w:val="4CD9E2AA"/>
    <w:rsid w:val="4CDFC6DA"/>
    <w:rsid w:val="4CEBEB19"/>
    <w:rsid w:val="4CF28678"/>
    <w:rsid w:val="4CF42F33"/>
    <w:rsid w:val="4CF8A125"/>
    <w:rsid w:val="4D260A0C"/>
    <w:rsid w:val="4D2E81B8"/>
    <w:rsid w:val="4D30723C"/>
    <w:rsid w:val="4D4FEFF7"/>
    <w:rsid w:val="4D5358DF"/>
    <w:rsid w:val="4D869B70"/>
    <w:rsid w:val="4D969E97"/>
    <w:rsid w:val="4D9785FF"/>
    <w:rsid w:val="4DAFC2E5"/>
    <w:rsid w:val="4DBE553B"/>
    <w:rsid w:val="4DD12C88"/>
    <w:rsid w:val="4DEC440E"/>
    <w:rsid w:val="4DF107FD"/>
    <w:rsid w:val="4DF1BFE1"/>
    <w:rsid w:val="4DFB38A3"/>
    <w:rsid w:val="4DFBD3E7"/>
    <w:rsid w:val="4DFEC6F6"/>
    <w:rsid w:val="4E0822E4"/>
    <w:rsid w:val="4E1F4EB6"/>
    <w:rsid w:val="4E2C6A31"/>
    <w:rsid w:val="4E2DB32E"/>
    <w:rsid w:val="4E3401A8"/>
    <w:rsid w:val="4E35EECC"/>
    <w:rsid w:val="4E3A31A6"/>
    <w:rsid w:val="4E3ADB0E"/>
    <w:rsid w:val="4E443811"/>
    <w:rsid w:val="4E5251B2"/>
    <w:rsid w:val="4E53ED99"/>
    <w:rsid w:val="4E55875D"/>
    <w:rsid w:val="4E73E34F"/>
    <w:rsid w:val="4E7692AB"/>
    <w:rsid w:val="4E7A9EA6"/>
    <w:rsid w:val="4E7EB137"/>
    <w:rsid w:val="4E81278E"/>
    <w:rsid w:val="4EA1A047"/>
    <w:rsid w:val="4EA621B1"/>
    <w:rsid w:val="4EAA39BF"/>
    <w:rsid w:val="4EBBD21D"/>
    <w:rsid w:val="4EC3BFFB"/>
    <w:rsid w:val="4EE73C01"/>
    <w:rsid w:val="4EEC9FA6"/>
    <w:rsid w:val="4EEDA19E"/>
    <w:rsid w:val="4EFE14E8"/>
    <w:rsid w:val="4F112521"/>
    <w:rsid w:val="4F25DA50"/>
    <w:rsid w:val="4F4C8BA3"/>
    <w:rsid w:val="4F4DD016"/>
    <w:rsid w:val="4F67F8B9"/>
    <w:rsid w:val="4F6CF4C7"/>
    <w:rsid w:val="4F6DB573"/>
    <w:rsid w:val="4F6E9EF3"/>
    <w:rsid w:val="4F7092FE"/>
    <w:rsid w:val="4F70F78E"/>
    <w:rsid w:val="4F738799"/>
    <w:rsid w:val="4F88DC4F"/>
    <w:rsid w:val="4F9A267D"/>
    <w:rsid w:val="4F9D913A"/>
    <w:rsid w:val="4FAF1291"/>
    <w:rsid w:val="4FC62E04"/>
    <w:rsid w:val="4FC949EA"/>
    <w:rsid w:val="4FE3E81E"/>
    <w:rsid w:val="4FF620F7"/>
    <w:rsid w:val="5002CF5C"/>
    <w:rsid w:val="5013E051"/>
    <w:rsid w:val="501B452E"/>
    <w:rsid w:val="501E08B7"/>
    <w:rsid w:val="505395FF"/>
    <w:rsid w:val="50595334"/>
    <w:rsid w:val="506E236A"/>
    <w:rsid w:val="50715600"/>
    <w:rsid w:val="507CA2C1"/>
    <w:rsid w:val="50907B7D"/>
    <w:rsid w:val="50AE0D80"/>
    <w:rsid w:val="50C9A317"/>
    <w:rsid w:val="50E82CE9"/>
    <w:rsid w:val="50F911E2"/>
    <w:rsid w:val="5108FB64"/>
    <w:rsid w:val="5114CC53"/>
    <w:rsid w:val="51152520"/>
    <w:rsid w:val="5115415A"/>
    <w:rsid w:val="511A18AF"/>
    <w:rsid w:val="513A7D44"/>
    <w:rsid w:val="5144B24D"/>
    <w:rsid w:val="5148D608"/>
    <w:rsid w:val="5150FE7A"/>
    <w:rsid w:val="5155C25E"/>
    <w:rsid w:val="51617BA1"/>
    <w:rsid w:val="51667E5F"/>
    <w:rsid w:val="516B26E1"/>
    <w:rsid w:val="516BD946"/>
    <w:rsid w:val="516E08DE"/>
    <w:rsid w:val="5174D0AA"/>
    <w:rsid w:val="518CEA0D"/>
    <w:rsid w:val="51A24AAC"/>
    <w:rsid w:val="51A98D18"/>
    <w:rsid w:val="51AFB0B2"/>
    <w:rsid w:val="51B0E9B8"/>
    <w:rsid w:val="51BA392C"/>
    <w:rsid w:val="51BCD1D1"/>
    <w:rsid w:val="51C000D9"/>
    <w:rsid w:val="51D816D0"/>
    <w:rsid w:val="51DA54FF"/>
    <w:rsid w:val="51F5E807"/>
    <w:rsid w:val="51FBEEB0"/>
    <w:rsid w:val="5203C335"/>
    <w:rsid w:val="520BF084"/>
    <w:rsid w:val="5216B323"/>
    <w:rsid w:val="522F62AA"/>
    <w:rsid w:val="523D432E"/>
    <w:rsid w:val="524702AA"/>
    <w:rsid w:val="524D88AC"/>
    <w:rsid w:val="52568389"/>
    <w:rsid w:val="525DB2E4"/>
    <w:rsid w:val="5260B6D6"/>
    <w:rsid w:val="5274E814"/>
    <w:rsid w:val="5295D61C"/>
    <w:rsid w:val="5295FEAB"/>
    <w:rsid w:val="52B4FBCE"/>
    <w:rsid w:val="52B62D90"/>
    <w:rsid w:val="52C1D642"/>
    <w:rsid w:val="52CEFBAA"/>
    <w:rsid w:val="52EF9059"/>
    <w:rsid w:val="52F30728"/>
    <w:rsid w:val="53093763"/>
    <w:rsid w:val="530DDA21"/>
    <w:rsid w:val="5310BA1D"/>
    <w:rsid w:val="531228B5"/>
    <w:rsid w:val="5314E2DA"/>
    <w:rsid w:val="5319EE6A"/>
    <w:rsid w:val="5347F127"/>
    <w:rsid w:val="534D045C"/>
    <w:rsid w:val="536CFF77"/>
    <w:rsid w:val="53708132"/>
    <w:rsid w:val="53830DAA"/>
    <w:rsid w:val="5390658B"/>
    <w:rsid w:val="53ABABE3"/>
    <w:rsid w:val="53ADD7AD"/>
    <w:rsid w:val="53BF69E5"/>
    <w:rsid w:val="53CD8A4C"/>
    <w:rsid w:val="53D1BC05"/>
    <w:rsid w:val="53DB0BA6"/>
    <w:rsid w:val="53E004F3"/>
    <w:rsid w:val="53EBB848"/>
    <w:rsid w:val="53F94B73"/>
    <w:rsid w:val="53FABB59"/>
    <w:rsid w:val="5407EFD0"/>
    <w:rsid w:val="54296712"/>
    <w:rsid w:val="54310F51"/>
    <w:rsid w:val="54318597"/>
    <w:rsid w:val="544C9039"/>
    <w:rsid w:val="545CFA40"/>
    <w:rsid w:val="5465CB04"/>
    <w:rsid w:val="546B64F8"/>
    <w:rsid w:val="546DD1F2"/>
    <w:rsid w:val="546EA55D"/>
    <w:rsid w:val="54810E7B"/>
    <w:rsid w:val="548EA8C4"/>
    <w:rsid w:val="54904ACD"/>
    <w:rsid w:val="54963ED9"/>
    <w:rsid w:val="5496A31C"/>
    <w:rsid w:val="5497D126"/>
    <w:rsid w:val="54A08A3B"/>
    <w:rsid w:val="54A0C59D"/>
    <w:rsid w:val="54B44D27"/>
    <w:rsid w:val="54E996CB"/>
    <w:rsid w:val="54F2D2DF"/>
    <w:rsid w:val="5506E3BC"/>
    <w:rsid w:val="550832F0"/>
    <w:rsid w:val="550D7B54"/>
    <w:rsid w:val="550DE384"/>
    <w:rsid w:val="550DEFAE"/>
    <w:rsid w:val="5521115B"/>
    <w:rsid w:val="5527000F"/>
    <w:rsid w:val="552B1973"/>
    <w:rsid w:val="5535DD9E"/>
    <w:rsid w:val="553774CE"/>
    <w:rsid w:val="5538A72C"/>
    <w:rsid w:val="55404932"/>
    <w:rsid w:val="5549FBC3"/>
    <w:rsid w:val="55550136"/>
    <w:rsid w:val="55784BC5"/>
    <w:rsid w:val="558F27D9"/>
    <w:rsid w:val="558FBFBF"/>
    <w:rsid w:val="559F6834"/>
    <w:rsid w:val="55A2B749"/>
    <w:rsid w:val="55AB201A"/>
    <w:rsid w:val="55B44420"/>
    <w:rsid w:val="55B67583"/>
    <w:rsid w:val="55CC2F4F"/>
    <w:rsid w:val="55EB648E"/>
    <w:rsid w:val="55FA5041"/>
    <w:rsid w:val="55FD48D2"/>
    <w:rsid w:val="56063AD0"/>
    <w:rsid w:val="5608699A"/>
    <w:rsid w:val="5609342F"/>
    <w:rsid w:val="562444CE"/>
    <w:rsid w:val="563CA85D"/>
    <w:rsid w:val="56445335"/>
    <w:rsid w:val="564AA0DC"/>
    <w:rsid w:val="564BBE64"/>
    <w:rsid w:val="56609865"/>
    <w:rsid w:val="56722E8F"/>
    <w:rsid w:val="5672488A"/>
    <w:rsid w:val="5678FB83"/>
    <w:rsid w:val="5685713B"/>
    <w:rsid w:val="568CFEE7"/>
    <w:rsid w:val="569B7878"/>
    <w:rsid w:val="56A39E92"/>
    <w:rsid w:val="56AC875E"/>
    <w:rsid w:val="56B97F1C"/>
    <w:rsid w:val="56BD3DB1"/>
    <w:rsid w:val="56BD4ADC"/>
    <w:rsid w:val="56C538DF"/>
    <w:rsid w:val="56CE4C86"/>
    <w:rsid w:val="56DF2781"/>
    <w:rsid w:val="56E49B8E"/>
    <w:rsid w:val="56E60ED5"/>
    <w:rsid w:val="56F6DB00"/>
    <w:rsid w:val="56F722E2"/>
    <w:rsid w:val="56FBF8B1"/>
    <w:rsid w:val="5700DE33"/>
    <w:rsid w:val="5715FA35"/>
    <w:rsid w:val="571D56C0"/>
    <w:rsid w:val="57389A70"/>
    <w:rsid w:val="5753C68A"/>
    <w:rsid w:val="575EAAB2"/>
    <w:rsid w:val="5760C078"/>
    <w:rsid w:val="57672E91"/>
    <w:rsid w:val="5772F258"/>
    <w:rsid w:val="577B62F9"/>
    <w:rsid w:val="579823A7"/>
    <w:rsid w:val="57BB62BD"/>
    <w:rsid w:val="57BC3760"/>
    <w:rsid w:val="57C17382"/>
    <w:rsid w:val="57C2E5E2"/>
    <w:rsid w:val="57C5E1FF"/>
    <w:rsid w:val="57D6ABC9"/>
    <w:rsid w:val="57DCDC46"/>
    <w:rsid w:val="57E22E3E"/>
    <w:rsid w:val="57FBEFA8"/>
    <w:rsid w:val="5816A16E"/>
    <w:rsid w:val="581A617D"/>
    <w:rsid w:val="581B149B"/>
    <w:rsid w:val="582B7AB8"/>
    <w:rsid w:val="583CFBF7"/>
    <w:rsid w:val="584565CB"/>
    <w:rsid w:val="5846ACB8"/>
    <w:rsid w:val="58504224"/>
    <w:rsid w:val="58523D8E"/>
    <w:rsid w:val="5859FEEB"/>
    <w:rsid w:val="586CFD06"/>
    <w:rsid w:val="58CFCDC5"/>
    <w:rsid w:val="58D6E261"/>
    <w:rsid w:val="58E2365F"/>
    <w:rsid w:val="58F45C8D"/>
    <w:rsid w:val="58FC90D9"/>
    <w:rsid w:val="58FD290E"/>
    <w:rsid w:val="592A0FBA"/>
    <w:rsid w:val="593313A1"/>
    <w:rsid w:val="5955FC02"/>
    <w:rsid w:val="5958A317"/>
    <w:rsid w:val="5968ACDC"/>
    <w:rsid w:val="59727C2A"/>
    <w:rsid w:val="5973213A"/>
    <w:rsid w:val="598407B1"/>
    <w:rsid w:val="598D94A3"/>
    <w:rsid w:val="59A2496B"/>
    <w:rsid w:val="59B9D7E7"/>
    <w:rsid w:val="59BDBFC5"/>
    <w:rsid w:val="59C0D7DC"/>
    <w:rsid w:val="59CED581"/>
    <w:rsid w:val="59F2C3D1"/>
    <w:rsid w:val="5A093B80"/>
    <w:rsid w:val="5A135DC2"/>
    <w:rsid w:val="5A1CC02E"/>
    <w:rsid w:val="5A29BE73"/>
    <w:rsid w:val="5A2A7075"/>
    <w:rsid w:val="5A35A1D2"/>
    <w:rsid w:val="5A4015F4"/>
    <w:rsid w:val="5A401A6A"/>
    <w:rsid w:val="5A45777C"/>
    <w:rsid w:val="5A5D3B15"/>
    <w:rsid w:val="5A5FC8B0"/>
    <w:rsid w:val="5A6FDEED"/>
    <w:rsid w:val="5A773111"/>
    <w:rsid w:val="5A7D4AB6"/>
    <w:rsid w:val="5A9B63D5"/>
    <w:rsid w:val="5A9EE08A"/>
    <w:rsid w:val="5AA5CE66"/>
    <w:rsid w:val="5ACBC35F"/>
    <w:rsid w:val="5AE76006"/>
    <w:rsid w:val="5B0C13E7"/>
    <w:rsid w:val="5B2947ED"/>
    <w:rsid w:val="5B3A0CF4"/>
    <w:rsid w:val="5B4B2101"/>
    <w:rsid w:val="5B92A685"/>
    <w:rsid w:val="5BC1CBEE"/>
    <w:rsid w:val="5BC582EF"/>
    <w:rsid w:val="5BE68EE2"/>
    <w:rsid w:val="5BE9B27C"/>
    <w:rsid w:val="5BF78E6E"/>
    <w:rsid w:val="5C05AC03"/>
    <w:rsid w:val="5C2FF945"/>
    <w:rsid w:val="5C3762B6"/>
    <w:rsid w:val="5C3F5E05"/>
    <w:rsid w:val="5C47795F"/>
    <w:rsid w:val="5C4A7E4B"/>
    <w:rsid w:val="5C58D7E9"/>
    <w:rsid w:val="5C5BEA03"/>
    <w:rsid w:val="5C7EF510"/>
    <w:rsid w:val="5C941485"/>
    <w:rsid w:val="5C982FFF"/>
    <w:rsid w:val="5CAC42AF"/>
    <w:rsid w:val="5CAE634D"/>
    <w:rsid w:val="5CB805AD"/>
    <w:rsid w:val="5CBF84CE"/>
    <w:rsid w:val="5CC92145"/>
    <w:rsid w:val="5CD18B0C"/>
    <w:rsid w:val="5CD326E7"/>
    <w:rsid w:val="5CE32B71"/>
    <w:rsid w:val="5CED9F22"/>
    <w:rsid w:val="5CF178A9"/>
    <w:rsid w:val="5D02F4DE"/>
    <w:rsid w:val="5D03B02A"/>
    <w:rsid w:val="5D0AD4B1"/>
    <w:rsid w:val="5D215616"/>
    <w:rsid w:val="5D2BC8D6"/>
    <w:rsid w:val="5D4CAC3F"/>
    <w:rsid w:val="5D4EBB15"/>
    <w:rsid w:val="5D6F5A00"/>
    <w:rsid w:val="5D78727E"/>
    <w:rsid w:val="5D80EC6F"/>
    <w:rsid w:val="5D8B0178"/>
    <w:rsid w:val="5D8D2A0D"/>
    <w:rsid w:val="5D98EEA3"/>
    <w:rsid w:val="5DA066D5"/>
    <w:rsid w:val="5DA080DA"/>
    <w:rsid w:val="5DA3565B"/>
    <w:rsid w:val="5DBBB6D2"/>
    <w:rsid w:val="5DC0A96A"/>
    <w:rsid w:val="5DD01FEE"/>
    <w:rsid w:val="5DD4A005"/>
    <w:rsid w:val="5DD6943C"/>
    <w:rsid w:val="5E1A04E6"/>
    <w:rsid w:val="5E2F56B3"/>
    <w:rsid w:val="5E31CA8C"/>
    <w:rsid w:val="5E33589E"/>
    <w:rsid w:val="5E49B88D"/>
    <w:rsid w:val="5E4D28BD"/>
    <w:rsid w:val="5E554E35"/>
    <w:rsid w:val="5E6D2D9D"/>
    <w:rsid w:val="5E70AC7F"/>
    <w:rsid w:val="5E792FA5"/>
    <w:rsid w:val="5E80FD57"/>
    <w:rsid w:val="5E8AAB51"/>
    <w:rsid w:val="5E93F0AC"/>
    <w:rsid w:val="5E9B9D6D"/>
    <w:rsid w:val="5EADC900"/>
    <w:rsid w:val="5EBF248B"/>
    <w:rsid w:val="5F1666C3"/>
    <w:rsid w:val="5F28C6CF"/>
    <w:rsid w:val="5F2C18F0"/>
    <w:rsid w:val="5F5955FF"/>
    <w:rsid w:val="5F628F1B"/>
    <w:rsid w:val="5F62A699"/>
    <w:rsid w:val="5F677A56"/>
    <w:rsid w:val="5F8A6409"/>
    <w:rsid w:val="5FB3CA5D"/>
    <w:rsid w:val="5FC9DDE7"/>
    <w:rsid w:val="5FCF28FF"/>
    <w:rsid w:val="5FDE3957"/>
    <w:rsid w:val="5FEAFEF8"/>
    <w:rsid w:val="5FED5ACD"/>
    <w:rsid w:val="5FF140C9"/>
    <w:rsid w:val="600D6801"/>
    <w:rsid w:val="602BDAE2"/>
    <w:rsid w:val="602F5B4D"/>
    <w:rsid w:val="60318BFF"/>
    <w:rsid w:val="6041CED4"/>
    <w:rsid w:val="60470D28"/>
    <w:rsid w:val="60582351"/>
    <w:rsid w:val="6060DC30"/>
    <w:rsid w:val="60687C97"/>
    <w:rsid w:val="606E8ED7"/>
    <w:rsid w:val="6096D330"/>
    <w:rsid w:val="609D97AE"/>
    <w:rsid w:val="60A1EA29"/>
    <w:rsid w:val="60A9E585"/>
    <w:rsid w:val="60ABEB3E"/>
    <w:rsid w:val="60BB4F4A"/>
    <w:rsid w:val="60C22BF5"/>
    <w:rsid w:val="6101DE02"/>
    <w:rsid w:val="611C20A3"/>
    <w:rsid w:val="612111A0"/>
    <w:rsid w:val="613428B2"/>
    <w:rsid w:val="6137B611"/>
    <w:rsid w:val="61462D2C"/>
    <w:rsid w:val="6161F3E1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035D46"/>
    <w:rsid w:val="62141DE1"/>
    <w:rsid w:val="621C2F60"/>
    <w:rsid w:val="622323AF"/>
    <w:rsid w:val="6233E15C"/>
    <w:rsid w:val="624BEAA2"/>
    <w:rsid w:val="626FBFB6"/>
    <w:rsid w:val="6272D4B2"/>
    <w:rsid w:val="627C3AAA"/>
    <w:rsid w:val="629E487C"/>
    <w:rsid w:val="62B0C999"/>
    <w:rsid w:val="62B3A03B"/>
    <w:rsid w:val="62C8D85A"/>
    <w:rsid w:val="62D6E16B"/>
    <w:rsid w:val="62D7EAE6"/>
    <w:rsid w:val="62EDE5C8"/>
    <w:rsid w:val="62F30F30"/>
    <w:rsid w:val="62F3DF4C"/>
    <w:rsid w:val="62F49E1B"/>
    <w:rsid w:val="63042279"/>
    <w:rsid w:val="63175FE5"/>
    <w:rsid w:val="631DFF64"/>
    <w:rsid w:val="632DC37F"/>
    <w:rsid w:val="632DE6D9"/>
    <w:rsid w:val="632EDCD3"/>
    <w:rsid w:val="633D0420"/>
    <w:rsid w:val="63425056"/>
    <w:rsid w:val="634AE30C"/>
    <w:rsid w:val="634D064A"/>
    <w:rsid w:val="636C85C4"/>
    <w:rsid w:val="638CC6DB"/>
    <w:rsid w:val="63A0DAB6"/>
    <w:rsid w:val="63A1E54F"/>
    <w:rsid w:val="63A40539"/>
    <w:rsid w:val="63A90E33"/>
    <w:rsid w:val="63AA3EF5"/>
    <w:rsid w:val="63B31A99"/>
    <w:rsid w:val="63B35209"/>
    <w:rsid w:val="63BC1F42"/>
    <w:rsid w:val="63C9AACA"/>
    <w:rsid w:val="63D094D4"/>
    <w:rsid w:val="63D6DB4F"/>
    <w:rsid w:val="63DFB2EC"/>
    <w:rsid w:val="63E49CFA"/>
    <w:rsid w:val="63E9FC3D"/>
    <w:rsid w:val="63EA5A40"/>
    <w:rsid w:val="64011813"/>
    <w:rsid w:val="640D2163"/>
    <w:rsid w:val="6417CA95"/>
    <w:rsid w:val="6425463E"/>
    <w:rsid w:val="6428C30C"/>
    <w:rsid w:val="643FC6BE"/>
    <w:rsid w:val="644660BD"/>
    <w:rsid w:val="644D7C47"/>
    <w:rsid w:val="6454E419"/>
    <w:rsid w:val="64632E58"/>
    <w:rsid w:val="6471044F"/>
    <w:rsid w:val="647935BA"/>
    <w:rsid w:val="647E3BB1"/>
    <w:rsid w:val="64856FDA"/>
    <w:rsid w:val="649076DA"/>
    <w:rsid w:val="649A8EA5"/>
    <w:rsid w:val="649B24C3"/>
    <w:rsid w:val="64A1E161"/>
    <w:rsid w:val="6503C092"/>
    <w:rsid w:val="6512940D"/>
    <w:rsid w:val="6521C66D"/>
    <w:rsid w:val="6537B9DC"/>
    <w:rsid w:val="653EB984"/>
    <w:rsid w:val="65484F8E"/>
    <w:rsid w:val="6561F7CB"/>
    <w:rsid w:val="65645527"/>
    <w:rsid w:val="6564AB4D"/>
    <w:rsid w:val="656D97A0"/>
    <w:rsid w:val="65700BA8"/>
    <w:rsid w:val="6570212C"/>
    <w:rsid w:val="657DD5B1"/>
    <w:rsid w:val="6588CF75"/>
    <w:rsid w:val="65B068A9"/>
    <w:rsid w:val="65B25196"/>
    <w:rsid w:val="65C61D33"/>
    <w:rsid w:val="65C77872"/>
    <w:rsid w:val="65C9BAB8"/>
    <w:rsid w:val="65DEFBDD"/>
    <w:rsid w:val="65E7DE5F"/>
    <w:rsid w:val="65EC807A"/>
    <w:rsid w:val="65F1C188"/>
    <w:rsid w:val="65F67FBB"/>
    <w:rsid w:val="662A9596"/>
    <w:rsid w:val="66300F56"/>
    <w:rsid w:val="66357411"/>
    <w:rsid w:val="663E154B"/>
    <w:rsid w:val="6647C291"/>
    <w:rsid w:val="664F7867"/>
    <w:rsid w:val="6666C5E2"/>
    <w:rsid w:val="66803BD9"/>
    <w:rsid w:val="6685DA34"/>
    <w:rsid w:val="66A406C3"/>
    <w:rsid w:val="66A46E71"/>
    <w:rsid w:val="66CCED3D"/>
    <w:rsid w:val="66D0F772"/>
    <w:rsid w:val="66DA2DF4"/>
    <w:rsid w:val="66EF547C"/>
    <w:rsid w:val="66F239EC"/>
    <w:rsid w:val="670636E0"/>
    <w:rsid w:val="671346EE"/>
    <w:rsid w:val="6730DBDA"/>
    <w:rsid w:val="675BB2AA"/>
    <w:rsid w:val="67718350"/>
    <w:rsid w:val="679D03F4"/>
    <w:rsid w:val="67F22B22"/>
    <w:rsid w:val="67F4BD19"/>
    <w:rsid w:val="6807D270"/>
    <w:rsid w:val="68158F6D"/>
    <w:rsid w:val="681B7718"/>
    <w:rsid w:val="682F70F8"/>
    <w:rsid w:val="683037A3"/>
    <w:rsid w:val="68427AA9"/>
    <w:rsid w:val="6842B5CF"/>
    <w:rsid w:val="6859139B"/>
    <w:rsid w:val="6866AFB5"/>
    <w:rsid w:val="68815897"/>
    <w:rsid w:val="6881BE6F"/>
    <w:rsid w:val="68A0243D"/>
    <w:rsid w:val="68A405F7"/>
    <w:rsid w:val="68C08D09"/>
    <w:rsid w:val="68C72C65"/>
    <w:rsid w:val="68D848AF"/>
    <w:rsid w:val="68DB1BF8"/>
    <w:rsid w:val="68E73BF4"/>
    <w:rsid w:val="68ECBC3C"/>
    <w:rsid w:val="68EEA4C8"/>
    <w:rsid w:val="68F4AFA8"/>
    <w:rsid w:val="6904BB81"/>
    <w:rsid w:val="691C0052"/>
    <w:rsid w:val="693E814A"/>
    <w:rsid w:val="69575752"/>
    <w:rsid w:val="696A692F"/>
    <w:rsid w:val="69737FC9"/>
    <w:rsid w:val="697451F5"/>
    <w:rsid w:val="69792E3A"/>
    <w:rsid w:val="6991BD64"/>
    <w:rsid w:val="6999A0F0"/>
    <w:rsid w:val="69A83694"/>
    <w:rsid w:val="69B7020A"/>
    <w:rsid w:val="69C64DA1"/>
    <w:rsid w:val="69EB7BF1"/>
    <w:rsid w:val="69F25646"/>
    <w:rsid w:val="6A07198F"/>
    <w:rsid w:val="6A122AA7"/>
    <w:rsid w:val="6A195669"/>
    <w:rsid w:val="6A2564F6"/>
    <w:rsid w:val="6A4867A9"/>
    <w:rsid w:val="6A497442"/>
    <w:rsid w:val="6A4E4235"/>
    <w:rsid w:val="6A520D2A"/>
    <w:rsid w:val="6A5752AD"/>
    <w:rsid w:val="6A582AFC"/>
    <w:rsid w:val="6A5F2CC1"/>
    <w:rsid w:val="6A783E5F"/>
    <w:rsid w:val="6A8F518F"/>
    <w:rsid w:val="6A911F2E"/>
    <w:rsid w:val="6A9C990C"/>
    <w:rsid w:val="6AA179E5"/>
    <w:rsid w:val="6AAC0A07"/>
    <w:rsid w:val="6AAD3AA8"/>
    <w:rsid w:val="6ACE40C3"/>
    <w:rsid w:val="6AD4B958"/>
    <w:rsid w:val="6B035F7D"/>
    <w:rsid w:val="6B0643C7"/>
    <w:rsid w:val="6B14D865"/>
    <w:rsid w:val="6B255C45"/>
    <w:rsid w:val="6B261883"/>
    <w:rsid w:val="6B37D52B"/>
    <w:rsid w:val="6B3B131A"/>
    <w:rsid w:val="6B47A8DB"/>
    <w:rsid w:val="6B4A32EC"/>
    <w:rsid w:val="6B4BEA29"/>
    <w:rsid w:val="6B67ADA8"/>
    <w:rsid w:val="6B94FCBE"/>
    <w:rsid w:val="6B97F6D1"/>
    <w:rsid w:val="6B9D0281"/>
    <w:rsid w:val="6BA8AE3D"/>
    <w:rsid w:val="6BAD2CB3"/>
    <w:rsid w:val="6BC76912"/>
    <w:rsid w:val="6BCEE386"/>
    <w:rsid w:val="6BD7644C"/>
    <w:rsid w:val="6BDCBB01"/>
    <w:rsid w:val="6BEA000E"/>
    <w:rsid w:val="6BEA6771"/>
    <w:rsid w:val="6C13527E"/>
    <w:rsid w:val="6C1F4354"/>
    <w:rsid w:val="6C2BB766"/>
    <w:rsid w:val="6C35FCA8"/>
    <w:rsid w:val="6C37DE27"/>
    <w:rsid w:val="6C441707"/>
    <w:rsid w:val="6C46018E"/>
    <w:rsid w:val="6C776CDB"/>
    <w:rsid w:val="6C88E9C1"/>
    <w:rsid w:val="6CB1C385"/>
    <w:rsid w:val="6CDA5AB1"/>
    <w:rsid w:val="6D0AC55E"/>
    <w:rsid w:val="6D1C03A4"/>
    <w:rsid w:val="6D22D295"/>
    <w:rsid w:val="6D2A2454"/>
    <w:rsid w:val="6D3520A4"/>
    <w:rsid w:val="6D35789E"/>
    <w:rsid w:val="6D41F6CF"/>
    <w:rsid w:val="6D4CCBE2"/>
    <w:rsid w:val="6D4DAA07"/>
    <w:rsid w:val="6D664A6C"/>
    <w:rsid w:val="6D68697E"/>
    <w:rsid w:val="6D760C21"/>
    <w:rsid w:val="6D7E366E"/>
    <w:rsid w:val="6D84A174"/>
    <w:rsid w:val="6D892EC5"/>
    <w:rsid w:val="6D897A70"/>
    <w:rsid w:val="6D90E3B0"/>
    <w:rsid w:val="6D91F07F"/>
    <w:rsid w:val="6D9A531A"/>
    <w:rsid w:val="6DA420C2"/>
    <w:rsid w:val="6DAA4504"/>
    <w:rsid w:val="6DBB7CC5"/>
    <w:rsid w:val="6DC84DAE"/>
    <w:rsid w:val="6DD00408"/>
    <w:rsid w:val="6DD36E8E"/>
    <w:rsid w:val="6E0144CA"/>
    <w:rsid w:val="6E16684A"/>
    <w:rsid w:val="6E24DDB9"/>
    <w:rsid w:val="6E26D857"/>
    <w:rsid w:val="6E36B681"/>
    <w:rsid w:val="6E4C8AC8"/>
    <w:rsid w:val="6E4D2F5C"/>
    <w:rsid w:val="6E5F6815"/>
    <w:rsid w:val="6E5FDFF6"/>
    <w:rsid w:val="6E6947BA"/>
    <w:rsid w:val="6E73239A"/>
    <w:rsid w:val="6E74F91D"/>
    <w:rsid w:val="6E82E07D"/>
    <w:rsid w:val="6EA0D62F"/>
    <w:rsid w:val="6EA28FCE"/>
    <w:rsid w:val="6EAAAFCA"/>
    <w:rsid w:val="6EB0A77F"/>
    <w:rsid w:val="6EB60F9F"/>
    <w:rsid w:val="6EBB2292"/>
    <w:rsid w:val="6EBF7320"/>
    <w:rsid w:val="6EF7A635"/>
    <w:rsid w:val="6F140E09"/>
    <w:rsid w:val="6F15BB41"/>
    <w:rsid w:val="6F18278D"/>
    <w:rsid w:val="6F29392A"/>
    <w:rsid w:val="6F32091B"/>
    <w:rsid w:val="6F342A42"/>
    <w:rsid w:val="6F4F6AFE"/>
    <w:rsid w:val="6F51520D"/>
    <w:rsid w:val="6F574D26"/>
    <w:rsid w:val="6F7C141F"/>
    <w:rsid w:val="6F7E3965"/>
    <w:rsid w:val="6F7FB57C"/>
    <w:rsid w:val="6F9036D0"/>
    <w:rsid w:val="6FB9A3D4"/>
    <w:rsid w:val="6FBB2D54"/>
    <w:rsid w:val="6FC7CFFD"/>
    <w:rsid w:val="6FE7D0CE"/>
    <w:rsid w:val="6FF3A08C"/>
    <w:rsid w:val="7000674A"/>
    <w:rsid w:val="70016190"/>
    <w:rsid w:val="70036736"/>
    <w:rsid w:val="70110C16"/>
    <w:rsid w:val="70178C96"/>
    <w:rsid w:val="70214E23"/>
    <w:rsid w:val="7025A5E0"/>
    <w:rsid w:val="70483297"/>
    <w:rsid w:val="7048A3C0"/>
    <w:rsid w:val="704B9413"/>
    <w:rsid w:val="70561002"/>
    <w:rsid w:val="7057E928"/>
    <w:rsid w:val="706602FE"/>
    <w:rsid w:val="7072D697"/>
    <w:rsid w:val="707BABA8"/>
    <w:rsid w:val="707D9869"/>
    <w:rsid w:val="7089BA8E"/>
    <w:rsid w:val="70A2D31D"/>
    <w:rsid w:val="70ADE405"/>
    <w:rsid w:val="70AE70F4"/>
    <w:rsid w:val="70B02418"/>
    <w:rsid w:val="70B3F7EE"/>
    <w:rsid w:val="70BC34CA"/>
    <w:rsid w:val="70CA41B2"/>
    <w:rsid w:val="70DA1338"/>
    <w:rsid w:val="71277C98"/>
    <w:rsid w:val="71292310"/>
    <w:rsid w:val="712D463A"/>
    <w:rsid w:val="7130DD69"/>
    <w:rsid w:val="71374192"/>
    <w:rsid w:val="7143BEFB"/>
    <w:rsid w:val="71555F56"/>
    <w:rsid w:val="71665E0F"/>
    <w:rsid w:val="717C55BF"/>
    <w:rsid w:val="71885C42"/>
    <w:rsid w:val="71A0288C"/>
    <w:rsid w:val="71A0E4BD"/>
    <w:rsid w:val="71A1A1AC"/>
    <w:rsid w:val="71A333AA"/>
    <w:rsid w:val="71A7E266"/>
    <w:rsid w:val="71B4E157"/>
    <w:rsid w:val="71B91B08"/>
    <w:rsid w:val="71BDDC87"/>
    <w:rsid w:val="71D660ED"/>
    <w:rsid w:val="71DD3895"/>
    <w:rsid w:val="71E57BE5"/>
    <w:rsid w:val="71EB6DB0"/>
    <w:rsid w:val="71F0108A"/>
    <w:rsid w:val="71FDEE0C"/>
    <w:rsid w:val="71FF120B"/>
    <w:rsid w:val="72251D66"/>
    <w:rsid w:val="723AD394"/>
    <w:rsid w:val="7242F1FF"/>
    <w:rsid w:val="724D5767"/>
    <w:rsid w:val="724E2A20"/>
    <w:rsid w:val="72575697"/>
    <w:rsid w:val="7297F7BA"/>
    <w:rsid w:val="72999783"/>
    <w:rsid w:val="72B51E22"/>
    <w:rsid w:val="72C9D7B3"/>
    <w:rsid w:val="72CDAEFC"/>
    <w:rsid w:val="72D0A4C5"/>
    <w:rsid w:val="72D84142"/>
    <w:rsid w:val="72D8B80E"/>
    <w:rsid w:val="72E5C4D3"/>
    <w:rsid w:val="72F194B9"/>
    <w:rsid w:val="72F65BED"/>
    <w:rsid w:val="72FFC343"/>
    <w:rsid w:val="73053656"/>
    <w:rsid w:val="73283C7B"/>
    <w:rsid w:val="732DE023"/>
    <w:rsid w:val="734751BF"/>
    <w:rsid w:val="735CEC33"/>
    <w:rsid w:val="73662024"/>
    <w:rsid w:val="73668DD0"/>
    <w:rsid w:val="7371315E"/>
    <w:rsid w:val="737F3874"/>
    <w:rsid w:val="737F9B22"/>
    <w:rsid w:val="738B9412"/>
    <w:rsid w:val="7395FD2A"/>
    <w:rsid w:val="73ABE7A2"/>
    <w:rsid w:val="73BD3632"/>
    <w:rsid w:val="73C024E2"/>
    <w:rsid w:val="73D38E70"/>
    <w:rsid w:val="73D4857F"/>
    <w:rsid w:val="73D76B58"/>
    <w:rsid w:val="73F78821"/>
    <w:rsid w:val="7400C203"/>
    <w:rsid w:val="74136E10"/>
    <w:rsid w:val="7414F776"/>
    <w:rsid w:val="741741C3"/>
    <w:rsid w:val="74186583"/>
    <w:rsid w:val="742654F6"/>
    <w:rsid w:val="74341BFE"/>
    <w:rsid w:val="743770C1"/>
    <w:rsid w:val="7457D874"/>
    <w:rsid w:val="74A45C1A"/>
    <w:rsid w:val="74B02C0E"/>
    <w:rsid w:val="74B40A13"/>
    <w:rsid w:val="74B87890"/>
    <w:rsid w:val="74E10C8B"/>
    <w:rsid w:val="74E509C7"/>
    <w:rsid w:val="74E514C7"/>
    <w:rsid w:val="74E8EAEC"/>
    <w:rsid w:val="7505DC87"/>
    <w:rsid w:val="7506CD07"/>
    <w:rsid w:val="75108ACA"/>
    <w:rsid w:val="7515C491"/>
    <w:rsid w:val="75177C05"/>
    <w:rsid w:val="7527270E"/>
    <w:rsid w:val="75357716"/>
    <w:rsid w:val="753818A0"/>
    <w:rsid w:val="753D7D3E"/>
    <w:rsid w:val="756B8CDC"/>
    <w:rsid w:val="75806E0D"/>
    <w:rsid w:val="758BD67C"/>
    <w:rsid w:val="758C9F52"/>
    <w:rsid w:val="7594E0B8"/>
    <w:rsid w:val="75A14A9F"/>
    <w:rsid w:val="75AFA3D4"/>
    <w:rsid w:val="75B1FAB4"/>
    <w:rsid w:val="75BFA2BE"/>
    <w:rsid w:val="75C566F3"/>
    <w:rsid w:val="75CEBE5F"/>
    <w:rsid w:val="75D6E98A"/>
    <w:rsid w:val="75DB663C"/>
    <w:rsid w:val="75E08CAC"/>
    <w:rsid w:val="75E4596D"/>
    <w:rsid w:val="75EE5126"/>
    <w:rsid w:val="75F29E0E"/>
    <w:rsid w:val="75FF5D91"/>
    <w:rsid w:val="7607CAD2"/>
    <w:rsid w:val="760B0D22"/>
    <w:rsid w:val="761E7ED9"/>
    <w:rsid w:val="76458E65"/>
    <w:rsid w:val="76482FFD"/>
    <w:rsid w:val="764E59E1"/>
    <w:rsid w:val="76512753"/>
    <w:rsid w:val="7659AD68"/>
    <w:rsid w:val="7663F98C"/>
    <w:rsid w:val="7677DBB5"/>
    <w:rsid w:val="76D11D14"/>
    <w:rsid w:val="76D5A965"/>
    <w:rsid w:val="76E98E7D"/>
    <w:rsid w:val="76EF08C2"/>
    <w:rsid w:val="7726F62C"/>
    <w:rsid w:val="7734B641"/>
    <w:rsid w:val="773A2AC4"/>
    <w:rsid w:val="774E1DDE"/>
    <w:rsid w:val="776A8F5F"/>
    <w:rsid w:val="77762E7C"/>
    <w:rsid w:val="7778A7A4"/>
    <w:rsid w:val="777B4EA9"/>
    <w:rsid w:val="777CFC25"/>
    <w:rsid w:val="777DB3D7"/>
    <w:rsid w:val="7784416A"/>
    <w:rsid w:val="77970005"/>
    <w:rsid w:val="779EA640"/>
    <w:rsid w:val="77A241AC"/>
    <w:rsid w:val="77A89F40"/>
    <w:rsid w:val="77BD758A"/>
    <w:rsid w:val="77FBDD52"/>
    <w:rsid w:val="780C6474"/>
    <w:rsid w:val="781170D6"/>
    <w:rsid w:val="783E0ECD"/>
    <w:rsid w:val="78420920"/>
    <w:rsid w:val="784C4C07"/>
    <w:rsid w:val="786B3306"/>
    <w:rsid w:val="787CCBF5"/>
    <w:rsid w:val="787CE667"/>
    <w:rsid w:val="789D9617"/>
    <w:rsid w:val="789DDC1B"/>
    <w:rsid w:val="789FFB6F"/>
    <w:rsid w:val="78A5EA25"/>
    <w:rsid w:val="78BD6F29"/>
    <w:rsid w:val="78BD9390"/>
    <w:rsid w:val="78CA4083"/>
    <w:rsid w:val="78D8EB61"/>
    <w:rsid w:val="78E0D80B"/>
    <w:rsid w:val="78E36D5D"/>
    <w:rsid w:val="78F1614B"/>
    <w:rsid w:val="78F2A27A"/>
    <w:rsid w:val="78F4CD50"/>
    <w:rsid w:val="78F8C10F"/>
    <w:rsid w:val="790A685A"/>
    <w:rsid w:val="792BEF43"/>
    <w:rsid w:val="792EB22B"/>
    <w:rsid w:val="79381F95"/>
    <w:rsid w:val="7940FF4F"/>
    <w:rsid w:val="79435298"/>
    <w:rsid w:val="79448498"/>
    <w:rsid w:val="7944E987"/>
    <w:rsid w:val="79568E26"/>
    <w:rsid w:val="79870CFF"/>
    <w:rsid w:val="798B3613"/>
    <w:rsid w:val="7994C457"/>
    <w:rsid w:val="79AD843A"/>
    <w:rsid w:val="79BC411F"/>
    <w:rsid w:val="79C43D3A"/>
    <w:rsid w:val="79D46BD1"/>
    <w:rsid w:val="79D78742"/>
    <w:rsid w:val="79E2BAC7"/>
    <w:rsid w:val="79E4F1F3"/>
    <w:rsid w:val="79F4E3B0"/>
    <w:rsid w:val="7A06900D"/>
    <w:rsid w:val="7A1D1E9E"/>
    <w:rsid w:val="7A1DB5DA"/>
    <w:rsid w:val="7A1F5445"/>
    <w:rsid w:val="7A233B9E"/>
    <w:rsid w:val="7A3A4794"/>
    <w:rsid w:val="7A3D01CA"/>
    <w:rsid w:val="7A426409"/>
    <w:rsid w:val="7A446FC2"/>
    <w:rsid w:val="7A44E927"/>
    <w:rsid w:val="7A4C9235"/>
    <w:rsid w:val="7A55F649"/>
    <w:rsid w:val="7A5A705D"/>
    <w:rsid w:val="7A5C7405"/>
    <w:rsid w:val="7A62C7BA"/>
    <w:rsid w:val="7A6A9E1A"/>
    <w:rsid w:val="7A7863F2"/>
    <w:rsid w:val="7A89C2CE"/>
    <w:rsid w:val="7A8D5587"/>
    <w:rsid w:val="7AB00FFD"/>
    <w:rsid w:val="7ABB8596"/>
    <w:rsid w:val="7ABC2619"/>
    <w:rsid w:val="7AE61F6D"/>
    <w:rsid w:val="7AE808C2"/>
    <w:rsid w:val="7AFC056A"/>
    <w:rsid w:val="7B07357A"/>
    <w:rsid w:val="7B0936F9"/>
    <w:rsid w:val="7B0AD528"/>
    <w:rsid w:val="7B0FBC6A"/>
    <w:rsid w:val="7B1E72F8"/>
    <w:rsid w:val="7B2C49FB"/>
    <w:rsid w:val="7B62D781"/>
    <w:rsid w:val="7B6B9A8D"/>
    <w:rsid w:val="7B86A317"/>
    <w:rsid w:val="7B884131"/>
    <w:rsid w:val="7B9296F5"/>
    <w:rsid w:val="7BB6569A"/>
    <w:rsid w:val="7BCC0315"/>
    <w:rsid w:val="7BD9E8A5"/>
    <w:rsid w:val="7BDD2BC5"/>
    <w:rsid w:val="7BF8AAD8"/>
    <w:rsid w:val="7BFABFAB"/>
    <w:rsid w:val="7C2C039A"/>
    <w:rsid w:val="7C2FA7D5"/>
    <w:rsid w:val="7C380069"/>
    <w:rsid w:val="7C4D791A"/>
    <w:rsid w:val="7C58B19D"/>
    <w:rsid w:val="7C5A5C8D"/>
    <w:rsid w:val="7C5AA5BC"/>
    <w:rsid w:val="7C755B97"/>
    <w:rsid w:val="7C800CB5"/>
    <w:rsid w:val="7C844890"/>
    <w:rsid w:val="7C87EB9A"/>
    <w:rsid w:val="7C8BDEFD"/>
    <w:rsid w:val="7C8C19C3"/>
    <w:rsid w:val="7C985723"/>
    <w:rsid w:val="7CA36A08"/>
    <w:rsid w:val="7CA6FD6D"/>
    <w:rsid w:val="7CA94466"/>
    <w:rsid w:val="7CAF79AC"/>
    <w:rsid w:val="7CCFFB3F"/>
    <w:rsid w:val="7CD166F1"/>
    <w:rsid w:val="7CD2458A"/>
    <w:rsid w:val="7CF8F28D"/>
    <w:rsid w:val="7D05B739"/>
    <w:rsid w:val="7D167770"/>
    <w:rsid w:val="7D1C93A6"/>
    <w:rsid w:val="7D23C2EE"/>
    <w:rsid w:val="7D425A1F"/>
    <w:rsid w:val="7D49E553"/>
    <w:rsid w:val="7D5708C1"/>
    <w:rsid w:val="7D68CD58"/>
    <w:rsid w:val="7D6C4ADB"/>
    <w:rsid w:val="7D6C6A75"/>
    <w:rsid w:val="7D6D5271"/>
    <w:rsid w:val="7D7DFD6D"/>
    <w:rsid w:val="7D822427"/>
    <w:rsid w:val="7D845BBC"/>
    <w:rsid w:val="7D8DAE25"/>
    <w:rsid w:val="7D8EA3DE"/>
    <w:rsid w:val="7D927070"/>
    <w:rsid w:val="7D9A5B9D"/>
    <w:rsid w:val="7DADF6C2"/>
    <w:rsid w:val="7DB73994"/>
    <w:rsid w:val="7DBACC69"/>
    <w:rsid w:val="7DBE1C41"/>
    <w:rsid w:val="7DD6DA4F"/>
    <w:rsid w:val="7DDC4669"/>
    <w:rsid w:val="7DDE6A64"/>
    <w:rsid w:val="7DF05C99"/>
    <w:rsid w:val="7E07B71E"/>
    <w:rsid w:val="7E09DC99"/>
    <w:rsid w:val="7E144873"/>
    <w:rsid w:val="7E1581AE"/>
    <w:rsid w:val="7E288FF9"/>
    <w:rsid w:val="7E48E7DD"/>
    <w:rsid w:val="7E55E314"/>
    <w:rsid w:val="7E56A699"/>
    <w:rsid w:val="7E616972"/>
    <w:rsid w:val="7E9B9985"/>
    <w:rsid w:val="7EA01F77"/>
    <w:rsid w:val="7EA2676F"/>
    <w:rsid w:val="7EAE9395"/>
    <w:rsid w:val="7ED79EF5"/>
    <w:rsid w:val="7ED8778F"/>
    <w:rsid w:val="7EE2BE7E"/>
    <w:rsid w:val="7EEC32D4"/>
    <w:rsid w:val="7EF10BC0"/>
    <w:rsid w:val="7F0BF13F"/>
    <w:rsid w:val="7F402A98"/>
    <w:rsid w:val="7F52F2F7"/>
    <w:rsid w:val="7F618AD4"/>
    <w:rsid w:val="7F6647D5"/>
    <w:rsid w:val="7F76B105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docId w15:val="{28267CBF-3770-4F4C-AE97-2F0EB048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aliases w:val="Znak Znak2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qFormat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uiPriority w:val="99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,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aliases w:val="Znak Znak1"/>
    <w:link w:val="Tekstkomentarza"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8F44B7"/>
    <w:rPr>
      <w:sz w:val="24"/>
      <w:szCs w:val="24"/>
      <w:lang w:eastAsia="ar-SA"/>
    </w:rPr>
  </w:style>
  <w:style w:type="character" w:customStyle="1" w:styleId="cf01">
    <w:name w:val="cf01"/>
    <w:basedOn w:val="Domylnaczcionkaakapitu"/>
    <w:rsid w:val="005B34CA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8163CA"/>
  </w:style>
  <w:style w:type="character" w:customStyle="1" w:styleId="eop">
    <w:name w:val="eop"/>
    <w:basedOn w:val="Domylnaczcionkaakapitu"/>
    <w:rsid w:val="000E0BC8"/>
  </w:style>
  <w:style w:type="table" w:styleId="Tabela-Siatka">
    <w:name w:val="Table Grid"/>
    <w:basedOn w:val="Standardowy"/>
    <w:uiPriority w:val="39"/>
    <w:rsid w:val="001657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ny"/>
    <w:rsid w:val="00261A7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B49B3"/>
  </w:style>
  <w:style w:type="numbering" w:customStyle="1" w:styleId="Lista51">
    <w:name w:val="Lista 51"/>
    <w:basedOn w:val="Bezlisty"/>
    <w:rsid w:val="009A021C"/>
    <w:pPr>
      <w:numPr>
        <w:numId w:val="9"/>
      </w:numPr>
    </w:pPr>
  </w:style>
  <w:style w:type="paragraph" w:styleId="Tekstpodstawowy2">
    <w:name w:val="Body Text 2"/>
    <w:basedOn w:val="Normalny"/>
    <w:link w:val="Tekstpodstawowy2Znak1"/>
    <w:uiPriority w:val="99"/>
    <w:unhideWhenUsed/>
    <w:rsid w:val="001F220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1F220C"/>
    <w:rPr>
      <w:rFonts w:ascii="Calibri" w:eastAsia="Calibri" w:hAnsi="Calibri"/>
      <w:sz w:val="22"/>
      <w:szCs w:val="22"/>
      <w:lang w:eastAsia="ar-SA"/>
    </w:rPr>
  </w:style>
  <w:style w:type="numbering" w:customStyle="1" w:styleId="List55">
    <w:name w:val="List 55"/>
    <w:basedOn w:val="Bezlisty"/>
    <w:rsid w:val="001F220C"/>
    <w:pPr>
      <w:numPr>
        <w:numId w:val="18"/>
      </w:numPr>
    </w:pPr>
  </w:style>
  <w:style w:type="numbering" w:customStyle="1" w:styleId="List56">
    <w:name w:val="List 56"/>
    <w:basedOn w:val="Bezlisty"/>
    <w:rsid w:val="001F220C"/>
    <w:pPr>
      <w:numPr>
        <w:numId w:val="12"/>
      </w:numPr>
    </w:pPr>
  </w:style>
  <w:style w:type="numbering" w:customStyle="1" w:styleId="List58">
    <w:name w:val="List 58"/>
    <w:basedOn w:val="Bezlisty"/>
    <w:rsid w:val="001F220C"/>
    <w:pPr>
      <w:numPr>
        <w:numId w:val="13"/>
      </w:numPr>
    </w:pPr>
  </w:style>
  <w:style w:type="numbering" w:customStyle="1" w:styleId="List59">
    <w:name w:val="List 59"/>
    <w:basedOn w:val="Bezlisty"/>
    <w:rsid w:val="001F220C"/>
    <w:pPr>
      <w:numPr>
        <w:numId w:val="14"/>
      </w:numPr>
    </w:pPr>
  </w:style>
  <w:style w:type="character" w:customStyle="1" w:styleId="TekstprzypisudolnegoZnak1">
    <w:name w:val="Tekst przypisu dolnego Znak1"/>
    <w:aliases w:val="Podrozdział Znak1,Footnote Znak1,Podrozdzia3 Znak1,Przypis Znak1,-E Fuﬂnotentext Znak1,Fuﬂnotentext Ursprung Znak1,Fußnotentext Ursprung Znak1,-E Fußnotentext Znak1,Fußnote Znak1,Footnote text Znak1,Char Znak1"/>
    <w:basedOn w:val="Domylnaczcionkaakapitu"/>
    <w:link w:val="Tekstprzypisudolnego"/>
    <w:uiPriority w:val="99"/>
    <w:rsid w:val="001C256A"/>
    <w:rPr>
      <w:lang w:eastAsia="ar-SA"/>
    </w:rPr>
  </w:style>
  <w:style w:type="numbering" w:customStyle="1" w:styleId="List49">
    <w:name w:val="List 49"/>
    <w:basedOn w:val="Bezlisty"/>
    <w:rsid w:val="0027231F"/>
    <w:pPr>
      <w:numPr>
        <w:numId w:val="16"/>
      </w:numPr>
    </w:pPr>
  </w:style>
  <w:style w:type="character" w:styleId="Tekstzastpczy">
    <w:name w:val="Placeholder Text"/>
    <w:basedOn w:val="Domylnaczcionkaakapitu"/>
    <w:uiPriority w:val="99"/>
    <w:semiHidden/>
    <w:rsid w:val="00C241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CD2D-29E8-4B3C-93DF-0E5AEE4E4CD6}"/>
      </w:docPartPr>
      <w:docPartBody>
        <w:p w:rsidR="00F4452D" w:rsidRDefault="00D51ECE">
          <w:r w:rsidRPr="00983CFD">
            <w:rPr>
              <w:rStyle w:val="Tekstzastpczy"/>
            </w:rPr>
            <w:t>Wybierz element.</w:t>
          </w:r>
        </w:p>
      </w:docPartBody>
    </w:docPart>
    <w:docPart>
      <w:docPartPr>
        <w:name w:val="5868B5E6389C415EB9C8BE298216A7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BBDC7F-1877-463A-82E3-00DFE4FF415A}"/>
      </w:docPartPr>
      <w:docPartBody>
        <w:p w:rsidR="00F4452D" w:rsidRDefault="00D51ECE" w:rsidP="00D51ECE">
          <w:pPr>
            <w:pStyle w:val="5868B5E6389C415EB9C8BE298216A73E"/>
          </w:pPr>
          <w:r w:rsidRPr="00983CFD">
            <w:rPr>
              <w:rStyle w:val="Tekstzastpczy"/>
            </w:rPr>
            <w:t>Wybierz element.</w:t>
          </w:r>
        </w:p>
      </w:docPartBody>
    </w:docPart>
    <w:docPart>
      <w:docPartPr>
        <w:name w:val="6FD2A09E3B1C4337894AA7D8F3A68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9C2879-C5E1-4F3F-9766-10EA1382375E}"/>
      </w:docPartPr>
      <w:docPartBody>
        <w:p w:rsidR="00F4452D" w:rsidRDefault="00D51ECE" w:rsidP="00D51ECE">
          <w:pPr>
            <w:pStyle w:val="6FD2A09E3B1C4337894AA7D8F3A68F0D"/>
          </w:pPr>
          <w:r w:rsidRPr="00983CFD">
            <w:rPr>
              <w:rStyle w:val="Tekstzastpczy"/>
            </w:rPr>
            <w:t>Wybierz element.</w:t>
          </w:r>
        </w:p>
      </w:docPartBody>
    </w:docPart>
    <w:docPart>
      <w:docPartPr>
        <w:name w:val="8F7DB9B8BE484DFEB17CC82D3AA25C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C1EC0E-EE3F-46F4-959E-C3E033BA4343}"/>
      </w:docPartPr>
      <w:docPartBody>
        <w:p w:rsidR="00F4452D" w:rsidRDefault="00D51ECE" w:rsidP="00D51ECE">
          <w:pPr>
            <w:pStyle w:val="8F7DB9B8BE484DFEB17CC82D3AA25CE6"/>
          </w:pPr>
          <w:r w:rsidRPr="00983CFD">
            <w:rPr>
              <w:rStyle w:val="Tekstzastpczy"/>
            </w:rPr>
            <w:t>Wybierz element.</w:t>
          </w:r>
        </w:p>
      </w:docPartBody>
    </w:docPart>
    <w:docPart>
      <w:docPartPr>
        <w:name w:val="7CA4BD6454554598A16E8771CE6F8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E99C93-4E38-4559-94E9-ED53A09A6017}"/>
      </w:docPartPr>
      <w:docPartBody>
        <w:p w:rsidR="00F4452D" w:rsidRDefault="00D51ECE" w:rsidP="00D51ECE">
          <w:pPr>
            <w:pStyle w:val="7CA4BD6454554598A16E8771CE6F89D4"/>
          </w:pPr>
          <w:r w:rsidRPr="00983CFD">
            <w:rPr>
              <w:rStyle w:val="Tekstzastpczy"/>
            </w:rPr>
            <w:t>Wybierz element.</w:t>
          </w:r>
        </w:p>
      </w:docPartBody>
    </w:docPart>
    <w:docPart>
      <w:docPartPr>
        <w:name w:val="FD34E01D520F43558F155AC757069D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4EB6A6-466B-42C4-9F85-17FCB739EFA9}"/>
      </w:docPartPr>
      <w:docPartBody>
        <w:p w:rsidR="00F4452D" w:rsidRDefault="00D51ECE" w:rsidP="00D51ECE">
          <w:pPr>
            <w:pStyle w:val="FD34E01D520F43558F155AC757069D39"/>
          </w:pPr>
          <w:r w:rsidRPr="00983CF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CE"/>
    <w:rsid w:val="0010729B"/>
    <w:rsid w:val="003A1891"/>
    <w:rsid w:val="005A74AF"/>
    <w:rsid w:val="005F2F71"/>
    <w:rsid w:val="00990B4B"/>
    <w:rsid w:val="00A24651"/>
    <w:rsid w:val="00A6498E"/>
    <w:rsid w:val="00C5395C"/>
    <w:rsid w:val="00D51ECE"/>
    <w:rsid w:val="00D52643"/>
    <w:rsid w:val="00F4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1ECE"/>
    <w:rPr>
      <w:color w:val="666666"/>
    </w:rPr>
  </w:style>
  <w:style w:type="paragraph" w:customStyle="1" w:styleId="5868B5E6389C415EB9C8BE298216A73E">
    <w:name w:val="5868B5E6389C415EB9C8BE298216A73E"/>
    <w:rsid w:val="00D51ECE"/>
  </w:style>
  <w:style w:type="paragraph" w:customStyle="1" w:styleId="6FD2A09E3B1C4337894AA7D8F3A68F0D">
    <w:name w:val="6FD2A09E3B1C4337894AA7D8F3A68F0D"/>
    <w:rsid w:val="00D51ECE"/>
  </w:style>
  <w:style w:type="paragraph" w:customStyle="1" w:styleId="8F7DB9B8BE484DFEB17CC82D3AA25CE6">
    <w:name w:val="8F7DB9B8BE484DFEB17CC82D3AA25CE6"/>
    <w:rsid w:val="00D51ECE"/>
  </w:style>
  <w:style w:type="paragraph" w:customStyle="1" w:styleId="7CA4BD6454554598A16E8771CE6F89D4">
    <w:name w:val="7CA4BD6454554598A16E8771CE6F89D4"/>
    <w:rsid w:val="00D51ECE"/>
  </w:style>
  <w:style w:type="paragraph" w:customStyle="1" w:styleId="FD34E01D520F43558F155AC757069D39">
    <w:name w:val="FD34E01D520F43558F155AC757069D39"/>
    <w:rsid w:val="00D51E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Umowa o powierzenie grantu nr</vt:lpstr>
    </vt:vector>
  </TitlesOfParts>
  <Company>MFiPR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Umowa o powierzenie grantu nr</dc:title>
  <dc:subject/>
  <dc:creator>Igor Kamienski</dc:creator>
  <cp:keywords/>
  <dc:description/>
  <cp:lastModifiedBy>Anna Mitka</cp:lastModifiedBy>
  <cp:revision>16</cp:revision>
  <cp:lastPrinted>2026-02-12T08:47:00Z</cp:lastPrinted>
  <dcterms:created xsi:type="dcterms:W3CDTF">2026-02-20T10:53:00Z</dcterms:created>
  <dcterms:modified xsi:type="dcterms:W3CDTF">2026-03-06T12:29:00Z</dcterms:modified>
</cp:coreProperties>
</file>